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3B" w:rsidRDefault="00B27B3B" w:rsidP="00535F86">
      <w:pPr>
        <w:ind w:left="18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B27B3B" w:rsidRDefault="00B27B3B" w:rsidP="00B27B3B">
      <w:pPr>
        <w:pStyle w:val="Zkladntext"/>
        <w:suppressAutoHyphens/>
        <w:spacing w:after="0"/>
        <w:jc w:val="center"/>
        <w:rPr>
          <w:rFonts w:ascii="Arial" w:hAnsi="Arial" w:cs="Arial"/>
          <w:b/>
          <w:bCs/>
        </w:rPr>
      </w:pPr>
      <w:r w:rsidRPr="00B27B3B">
        <w:rPr>
          <w:rFonts w:ascii="Arial" w:hAnsi="Arial" w:cs="Arial"/>
          <w:b/>
          <w:bCs/>
        </w:rPr>
        <w:t>Čestné prohlášení</w:t>
      </w:r>
      <w:r>
        <w:rPr>
          <w:rFonts w:ascii="Arial" w:hAnsi="Arial" w:cs="Arial"/>
          <w:b/>
          <w:bCs/>
        </w:rPr>
        <w:t xml:space="preserve"> </w:t>
      </w:r>
    </w:p>
    <w:p w:rsidR="00B27B3B" w:rsidRPr="00B27B3B" w:rsidRDefault="00B27B3B" w:rsidP="00B27B3B">
      <w:pPr>
        <w:pStyle w:val="Zkladntext"/>
        <w:suppressAutoHyphens/>
        <w:spacing w:after="0"/>
        <w:jc w:val="center"/>
        <w:rPr>
          <w:rFonts w:ascii="Arial" w:hAnsi="Arial" w:cs="Arial"/>
          <w:b/>
          <w:bCs/>
        </w:rPr>
      </w:pPr>
      <w:r w:rsidRPr="00B27B3B">
        <w:rPr>
          <w:rFonts w:ascii="Arial" w:hAnsi="Arial" w:cs="Arial"/>
          <w:b/>
          <w:bCs/>
        </w:rPr>
        <w:t xml:space="preserve"> základní kvalifikační předpoklady dle </w:t>
      </w:r>
      <w:proofErr w:type="spellStart"/>
      <w:r w:rsidRPr="00B27B3B">
        <w:rPr>
          <w:rFonts w:ascii="Arial" w:hAnsi="Arial" w:cs="Arial"/>
          <w:b/>
          <w:bCs/>
        </w:rPr>
        <w:t>ust</w:t>
      </w:r>
      <w:proofErr w:type="spellEnd"/>
      <w:r w:rsidRPr="00B27B3B">
        <w:rPr>
          <w:rFonts w:ascii="Arial" w:hAnsi="Arial" w:cs="Arial"/>
          <w:b/>
          <w:bCs/>
        </w:rPr>
        <w:t>. § 53 zákon</w:t>
      </w:r>
      <w:r w:rsidRPr="00B27B3B">
        <w:rPr>
          <w:rFonts w:ascii="Arial" w:hAnsi="Arial" w:cs="Arial"/>
          <w:b/>
          <w:bCs/>
          <w:i/>
        </w:rPr>
        <w:t>a</w:t>
      </w:r>
    </w:p>
    <w:p w:rsidR="00B27B3B" w:rsidRDefault="00B27B3B" w:rsidP="00535F86">
      <w:pPr>
        <w:ind w:left="18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535F86" w:rsidRPr="00535F86" w:rsidRDefault="00535F86" w:rsidP="00535F86">
      <w:pPr>
        <w:ind w:left="180"/>
        <w:jc w:val="center"/>
        <w:rPr>
          <w:rFonts w:ascii="Arial" w:hAnsi="Arial" w:cs="Arial"/>
          <w:sz w:val="22"/>
          <w:szCs w:val="22"/>
          <w:lang w:eastAsia="cs-CZ"/>
        </w:rPr>
      </w:pPr>
      <w:r w:rsidRPr="00535F86">
        <w:rPr>
          <w:rFonts w:ascii="Arial" w:hAnsi="Arial" w:cs="Arial"/>
          <w:sz w:val="22"/>
          <w:szCs w:val="22"/>
          <w:lang w:eastAsia="cs-CZ"/>
        </w:rPr>
        <w:t xml:space="preserve">podlimitní veřejná zakázka na stavební práce </w:t>
      </w:r>
    </w:p>
    <w:p w:rsidR="00535F86" w:rsidRPr="00535F86" w:rsidRDefault="00535F86" w:rsidP="00535F86">
      <w:pPr>
        <w:ind w:left="180"/>
        <w:jc w:val="center"/>
        <w:rPr>
          <w:rFonts w:ascii="Arial" w:hAnsi="Arial" w:cs="Arial"/>
          <w:sz w:val="22"/>
          <w:szCs w:val="22"/>
          <w:lang w:eastAsia="cs-CZ"/>
        </w:rPr>
      </w:pPr>
      <w:r w:rsidRPr="00535F86">
        <w:rPr>
          <w:rFonts w:ascii="Arial" w:hAnsi="Arial" w:cs="Arial"/>
          <w:sz w:val="22"/>
          <w:szCs w:val="22"/>
          <w:lang w:eastAsia="cs-CZ"/>
        </w:rPr>
        <w:t xml:space="preserve">zadávaná v otevřeném řízení dle zákona č. 137/2006 Sb., </w:t>
      </w:r>
    </w:p>
    <w:p w:rsidR="00535F86" w:rsidRPr="00535F86" w:rsidRDefault="00535F86" w:rsidP="00535F86">
      <w:pPr>
        <w:pStyle w:val="Bezmezer"/>
        <w:jc w:val="center"/>
        <w:rPr>
          <w:rFonts w:ascii="Arial" w:eastAsia="Times New Roman" w:hAnsi="Arial" w:cs="Arial"/>
          <w:lang w:eastAsia="cs-CZ"/>
        </w:rPr>
      </w:pPr>
      <w:r w:rsidRPr="00535F86">
        <w:rPr>
          <w:rFonts w:ascii="Arial" w:eastAsia="Times New Roman" w:hAnsi="Arial" w:cs="Arial"/>
          <w:lang w:eastAsia="cs-CZ"/>
        </w:rPr>
        <w:t xml:space="preserve">o veřejných zakázkách, v platném znění </w:t>
      </w:r>
    </w:p>
    <w:p w:rsidR="00535F86" w:rsidRDefault="00535F86" w:rsidP="00535F86">
      <w:pPr>
        <w:pStyle w:val="Bezmezer"/>
        <w:jc w:val="center"/>
      </w:pPr>
    </w:p>
    <w:p w:rsidR="00543B5E" w:rsidRPr="00C61727" w:rsidRDefault="00C45A58" w:rsidP="00C61727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>Kanalizace Kněževes – II. a III. etapa</w:t>
      </w:r>
    </w:p>
    <w:p w:rsidR="00543B5E" w:rsidRPr="000E1099" w:rsidRDefault="00543B5E" w:rsidP="000E1099"/>
    <w:p w:rsidR="00866021" w:rsidRPr="00866021" w:rsidRDefault="00866021" w:rsidP="00866021">
      <w:pPr>
        <w:pStyle w:val="Zkladntext"/>
        <w:rPr>
          <w:rFonts w:ascii="Arial" w:hAnsi="Arial" w:cs="Arial"/>
          <w:sz w:val="22"/>
          <w:szCs w:val="22"/>
        </w:rPr>
      </w:pPr>
    </w:p>
    <w:p w:rsidR="00866021" w:rsidRPr="00232357" w:rsidRDefault="00866021" w:rsidP="00866021">
      <w:pPr>
        <w:jc w:val="both"/>
        <w:rPr>
          <w:rFonts w:ascii="Arial" w:hAnsi="Arial" w:cs="Arial"/>
          <w:bCs/>
          <w:sz w:val="22"/>
          <w:szCs w:val="22"/>
        </w:rPr>
      </w:pPr>
      <w:r w:rsidRPr="00232357">
        <w:rPr>
          <w:rFonts w:ascii="Arial" w:hAnsi="Arial" w:cs="Arial"/>
          <w:bCs/>
          <w:sz w:val="22"/>
          <w:szCs w:val="22"/>
        </w:rPr>
        <w:t>Základní kvalifikační předpoklady dle</w:t>
      </w:r>
      <w:r w:rsidR="00222BD6" w:rsidRPr="00232357">
        <w:rPr>
          <w:rFonts w:ascii="Arial" w:hAnsi="Arial" w:cs="Arial"/>
          <w:bCs/>
          <w:sz w:val="22"/>
          <w:szCs w:val="22"/>
        </w:rPr>
        <w:t xml:space="preserve"> ust.</w:t>
      </w:r>
      <w:r w:rsidRPr="00232357">
        <w:rPr>
          <w:rFonts w:ascii="Arial" w:hAnsi="Arial" w:cs="Arial"/>
          <w:bCs/>
          <w:sz w:val="22"/>
          <w:szCs w:val="22"/>
        </w:rPr>
        <w:t xml:space="preserve"> § 53 odst. 1 písm. a) až k) zákona </w:t>
      </w:r>
      <w:r w:rsidR="00222BD6" w:rsidRPr="00232357">
        <w:rPr>
          <w:rFonts w:ascii="Arial" w:hAnsi="Arial" w:cs="Arial"/>
          <w:bCs/>
          <w:sz w:val="22"/>
          <w:szCs w:val="22"/>
        </w:rPr>
        <w:t>a v souladu s tímto če</w:t>
      </w:r>
      <w:r w:rsidR="001768C5">
        <w:rPr>
          <w:rFonts w:ascii="Arial" w:hAnsi="Arial" w:cs="Arial"/>
          <w:bCs/>
          <w:sz w:val="22"/>
          <w:szCs w:val="22"/>
        </w:rPr>
        <w:t>s</w:t>
      </w:r>
      <w:r w:rsidR="00222BD6" w:rsidRPr="00232357">
        <w:rPr>
          <w:rFonts w:ascii="Arial" w:hAnsi="Arial" w:cs="Arial"/>
          <w:bCs/>
          <w:sz w:val="22"/>
          <w:szCs w:val="22"/>
        </w:rPr>
        <w:t xml:space="preserve">tným prohlášením </w:t>
      </w:r>
      <w:r w:rsidRPr="00232357">
        <w:rPr>
          <w:rFonts w:ascii="Arial" w:hAnsi="Arial" w:cs="Arial"/>
          <w:bCs/>
          <w:sz w:val="22"/>
          <w:szCs w:val="22"/>
        </w:rPr>
        <w:t>splňuje dodavatel:</w:t>
      </w:r>
    </w:p>
    <w:p w:rsidR="00866021" w:rsidRPr="00866021" w:rsidRDefault="00866021" w:rsidP="00866021">
      <w:pPr>
        <w:rPr>
          <w:rFonts w:ascii="Arial" w:hAnsi="Arial" w:cs="Arial"/>
          <w:sz w:val="22"/>
          <w:szCs w:val="22"/>
        </w:rPr>
      </w:pPr>
    </w:p>
    <w:p w:rsidR="00BA5864" w:rsidRDefault="00BA5864" w:rsidP="00BA5864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k</w:t>
      </w:r>
      <w:r w:rsidRPr="00866021">
        <w:rPr>
          <w:rFonts w:ascii="Arial" w:hAnsi="Arial" w:cs="Arial"/>
          <w:sz w:val="22"/>
          <w:szCs w:val="22"/>
          <w:lang w:eastAsia="cs-CZ"/>
        </w:rPr>
        <w:t>terý nebyl pravomocně odsouzen pro trestný čin spáchaný ve prospěch organizované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866021">
        <w:rPr>
          <w:rFonts w:ascii="Arial" w:hAnsi="Arial" w:cs="Arial"/>
          <w:sz w:val="22"/>
          <w:szCs w:val="22"/>
          <w:lang w:eastAsia="cs-CZ"/>
        </w:rPr>
        <w:t>zločinecké skupiny, trestný čin účasti na organizované zločinecké skupině, legalizace výnos</w:t>
      </w:r>
      <w:r>
        <w:rPr>
          <w:rFonts w:ascii="Arial" w:hAnsi="Arial" w:cs="Arial"/>
          <w:sz w:val="22"/>
          <w:szCs w:val="22"/>
          <w:lang w:eastAsia="cs-CZ"/>
        </w:rPr>
        <w:t xml:space="preserve">ů </w:t>
      </w:r>
      <w:r w:rsidRPr="00866021">
        <w:rPr>
          <w:rFonts w:ascii="Arial" w:hAnsi="Arial" w:cs="Arial"/>
          <w:sz w:val="22"/>
          <w:szCs w:val="22"/>
          <w:lang w:eastAsia="cs-CZ"/>
        </w:rPr>
        <w:t>z trestné činnosti, podílnictví, přijetí úplatku, podplacení, nepřímého úplatkář</w:t>
      </w:r>
      <w:r>
        <w:rPr>
          <w:rFonts w:ascii="Arial" w:hAnsi="Arial" w:cs="Arial"/>
          <w:sz w:val="22"/>
          <w:szCs w:val="22"/>
          <w:lang w:eastAsia="cs-CZ"/>
        </w:rPr>
        <w:t xml:space="preserve">ství, podvodu, </w:t>
      </w:r>
      <w:r w:rsidRPr="00866021">
        <w:rPr>
          <w:rFonts w:ascii="Arial" w:hAnsi="Arial" w:cs="Arial"/>
          <w:sz w:val="22"/>
          <w:szCs w:val="22"/>
          <w:lang w:eastAsia="cs-CZ"/>
        </w:rPr>
        <w:t>úvěrového podvodu, včetně případů, kdy jde o přípravu nebo pokus nebo úč</w:t>
      </w:r>
      <w:r>
        <w:rPr>
          <w:rFonts w:ascii="Arial" w:hAnsi="Arial" w:cs="Arial"/>
          <w:sz w:val="22"/>
          <w:szCs w:val="22"/>
          <w:lang w:eastAsia="cs-CZ"/>
        </w:rPr>
        <w:t xml:space="preserve">astenství na </w:t>
      </w:r>
      <w:r w:rsidRPr="00866021">
        <w:rPr>
          <w:rFonts w:ascii="Arial" w:hAnsi="Arial" w:cs="Arial"/>
          <w:sz w:val="22"/>
          <w:szCs w:val="22"/>
          <w:lang w:eastAsia="cs-CZ"/>
        </w:rPr>
        <w:t>takovém trestném činu, nebo došlo k zahlazení odsouzení</w:t>
      </w:r>
      <w:r>
        <w:rPr>
          <w:rFonts w:ascii="Arial" w:hAnsi="Arial" w:cs="Arial"/>
          <w:sz w:val="22"/>
          <w:szCs w:val="22"/>
          <w:lang w:eastAsia="cs-CZ"/>
        </w:rPr>
        <w:t xml:space="preserve"> za spáchání takového trestného </w:t>
      </w:r>
      <w:r w:rsidRPr="00866021">
        <w:rPr>
          <w:rFonts w:ascii="Arial" w:hAnsi="Arial" w:cs="Arial"/>
          <w:sz w:val="22"/>
          <w:szCs w:val="22"/>
          <w:lang w:eastAsia="cs-CZ"/>
        </w:rPr>
        <w:t>činu; jde-li o právnickou osobu, musí tento předpoklad splňo</w:t>
      </w:r>
      <w:r>
        <w:rPr>
          <w:rFonts w:ascii="Arial" w:hAnsi="Arial" w:cs="Arial"/>
          <w:sz w:val="22"/>
          <w:szCs w:val="22"/>
          <w:lang w:eastAsia="cs-CZ"/>
        </w:rPr>
        <w:t xml:space="preserve">vat jak tato právnická osoba, tak její statutární orgán nebo každý </w:t>
      </w:r>
      <w:r w:rsidRPr="00866021">
        <w:rPr>
          <w:rFonts w:ascii="Arial" w:hAnsi="Arial" w:cs="Arial"/>
          <w:sz w:val="22"/>
          <w:szCs w:val="22"/>
          <w:lang w:eastAsia="cs-CZ"/>
        </w:rPr>
        <w:t>člen statutárního orgánu, a je-li statutárním orgánem dodavatele či č</w:t>
      </w:r>
      <w:r>
        <w:rPr>
          <w:rFonts w:ascii="Arial" w:hAnsi="Arial" w:cs="Arial"/>
          <w:sz w:val="22"/>
          <w:szCs w:val="22"/>
          <w:lang w:eastAsia="cs-CZ"/>
        </w:rPr>
        <w:t xml:space="preserve">lenem statutárního orgánu </w:t>
      </w:r>
      <w:r w:rsidRPr="00866021">
        <w:rPr>
          <w:rFonts w:ascii="Arial" w:hAnsi="Arial" w:cs="Arial"/>
          <w:sz w:val="22"/>
          <w:szCs w:val="22"/>
          <w:lang w:eastAsia="cs-CZ"/>
        </w:rPr>
        <w:t>dodavatele právnick</w:t>
      </w:r>
      <w:r>
        <w:rPr>
          <w:rFonts w:ascii="Arial" w:hAnsi="Arial" w:cs="Arial"/>
          <w:sz w:val="22"/>
          <w:szCs w:val="22"/>
          <w:lang w:eastAsia="cs-CZ"/>
        </w:rPr>
        <w:t xml:space="preserve">á osoba, musí tento předpoklad </w:t>
      </w:r>
      <w:r w:rsidRPr="00866021">
        <w:rPr>
          <w:rFonts w:ascii="Arial" w:hAnsi="Arial" w:cs="Arial"/>
          <w:sz w:val="22"/>
          <w:szCs w:val="22"/>
          <w:lang w:eastAsia="cs-CZ"/>
        </w:rPr>
        <w:t>splňo</w:t>
      </w:r>
      <w:r>
        <w:rPr>
          <w:rFonts w:ascii="Arial" w:hAnsi="Arial" w:cs="Arial"/>
          <w:sz w:val="22"/>
          <w:szCs w:val="22"/>
          <w:lang w:eastAsia="cs-CZ"/>
        </w:rPr>
        <w:t xml:space="preserve">vat jak tato právnická osoba, tak její statutární orgán nebo </w:t>
      </w:r>
      <w:r w:rsidRPr="00866021">
        <w:rPr>
          <w:rFonts w:ascii="Arial" w:hAnsi="Arial" w:cs="Arial"/>
          <w:sz w:val="22"/>
          <w:szCs w:val="22"/>
          <w:lang w:eastAsia="cs-CZ"/>
        </w:rPr>
        <w:t>každý č</w:t>
      </w:r>
      <w:r>
        <w:rPr>
          <w:rFonts w:ascii="Arial" w:hAnsi="Arial" w:cs="Arial"/>
          <w:sz w:val="22"/>
          <w:szCs w:val="22"/>
          <w:lang w:eastAsia="cs-CZ"/>
        </w:rPr>
        <w:t xml:space="preserve">len </w:t>
      </w:r>
      <w:r w:rsidRPr="00866021">
        <w:rPr>
          <w:rFonts w:ascii="Arial" w:hAnsi="Arial" w:cs="Arial"/>
          <w:sz w:val="22"/>
          <w:szCs w:val="22"/>
          <w:lang w:eastAsia="cs-CZ"/>
        </w:rPr>
        <w:t>statutárního orgánu této právnické osoby; podává-li nabídku či žádost o účast zahranič</w:t>
      </w:r>
      <w:r>
        <w:rPr>
          <w:rFonts w:ascii="Arial" w:hAnsi="Arial" w:cs="Arial"/>
          <w:sz w:val="22"/>
          <w:szCs w:val="22"/>
          <w:lang w:eastAsia="cs-CZ"/>
        </w:rPr>
        <w:t xml:space="preserve">ní </w:t>
      </w:r>
      <w:r w:rsidRPr="00866021">
        <w:rPr>
          <w:rFonts w:ascii="Arial" w:hAnsi="Arial" w:cs="Arial"/>
          <w:sz w:val="22"/>
          <w:szCs w:val="22"/>
          <w:lang w:eastAsia="cs-CZ"/>
        </w:rPr>
        <w:t>právnická osoba prostřednictvím své organizační složky, musí př</w:t>
      </w:r>
      <w:r>
        <w:rPr>
          <w:rFonts w:ascii="Arial" w:hAnsi="Arial" w:cs="Arial"/>
          <w:sz w:val="22"/>
          <w:szCs w:val="22"/>
          <w:lang w:eastAsia="cs-CZ"/>
        </w:rPr>
        <w:t xml:space="preserve">edpoklad podle tohoto </w:t>
      </w:r>
      <w:r w:rsidRPr="00866021">
        <w:rPr>
          <w:rFonts w:ascii="Arial" w:hAnsi="Arial" w:cs="Arial"/>
          <w:sz w:val="22"/>
          <w:szCs w:val="22"/>
          <w:lang w:eastAsia="cs-CZ"/>
        </w:rPr>
        <w:t>písmene splňovat vedle uvedených osob rovněž vedoucí této organizač</w:t>
      </w:r>
      <w:r>
        <w:rPr>
          <w:rFonts w:ascii="Arial" w:hAnsi="Arial" w:cs="Arial"/>
          <w:sz w:val="22"/>
          <w:szCs w:val="22"/>
          <w:lang w:eastAsia="cs-CZ"/>
        </w:rPr>
        <w:t xml:space="preserve">ní složky; tento </w:t>
      </w:r>
      <w:r w:rsidRPr="00866021">
        <w:rPr>
          <w:rFonts w:ascii="Arial" w:hAnsi="Arial" w:cs="Arial"/>
          <w:sz w:val="22"/>
          <w:szCs w:val="22"/>
          <w:lang w:eastAsia="cs-CZ"/>
        </w:rPr>
        <w:t>základní kvalifikační předpoklad musí dodavatel splňovat jak ve vztahu k území Č</w:t>
      </w:r>
      <w:r>
        <w:rPr>
          <w:rFonts w:ascii="Arial" w:hAnsi="Arial" w:cs="Arial"/>
          <w:sz w:val="22"/>
          <w:szCs w:val="22"/>
          <w:lang w:eastAsia="cs-CZ"/>
        </w:rPr>
        <w:t xml:space="preserve">eské </w:t>
      </w:r>
      <w:r w:rsidRPr="00866021">
        <w:rPr>
          <w:rFonts w:ascii="Arial" w:hAnsi="Arial" w:cs="Arial"/>
          <w:sz w:val="22"/>
          <w:szCs w:val="22"/>
          <w:lang w:eastAsia="cs-CZ"/>
        </w:rPr>
        <w:t>republiky, tak k zemi svého sídla, místa podnikání či bydliště</w:t>
      </w:r>
      <w:r>
        <w:rPr>
          <w:rFonts w:ascii="Arial" w:hAnsi="Arial" w:cs="Arial"/>
          <w:sz w:val="22"/>
          <w:szCs w:val="22"/>
          <w:lang w:eastAsia="cs-CZ"/>
        </w:rPr>
        <w:t>,</w:t>
      </w:r>
    </w:p>
    <w:p w:rsidR="00BA5864" w:rsidRDefault="00BA5864" w:rsidP="00BA5864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866021">
        <w:rPr>
          <w:rFonts w:ascii="Arial" w:hAnsi="Arial" w:cs="Arial"/>
          <w:sz w:val="22"/>
          <w:szCs w:val="22"/>
          <w:lang w:eastAsia="cs-CZ"/>
        </w:rPr>
        <w:t xml:space="preserve">který nebyl pravomocně odsouzen pro trestný čin, </w:t>
      </w:r>
      <w:r>
        <w:rPr>
          <w:rFonts w:ascii="Arial" w:hAnsi="Arial" w:cs="Arial"/>
          <w:sz w:val="22"/>
          <w:szCs w:val="22"/>
          <w:lang w:eastAsia="cs-CZ"/>
        </w:rPr>
        <w:t xml:space="preserve">jehož skutková podstata souvisí </w:t>
      </w:r>
      <w:r w:rsidRPr="00866021">
        <w:rPr>
          <w:rFonts w:ascii="Arial" w:hAnsi="Arial" w:cs="Arial"/>
          <w:sz w:val="22"/>
          <w:szCs w:val="22"/>
          <w:lang w:eastAsia="cs-CZ"/>
        </w:rPr>
        <w:t xml:space="preserve">s předmětem podnikání dodavatele podle zvláštních právních předpisů </w:t>
      </w:r>
      <w:r>
        <w:rPr>
          <w:rFonts w:ascii="Arial" w:hAnsi="Arial" w:cs="Arial"/>
          <w:sz w:val="22"/>
          <w:szCs w:val="22"/>
          <w:lang w:eastAsia="cs-CZ"/>
        </w:rPr>
        <w:t xml:space="preserve">nebo došlo k zahlazení </w:t>
      </w:r>
      <w:r w:rsidRPr="00866021">
        <w:rPr>
          <w:rFonts w:ascii="Arial" w:hAnsi="Arial" w:cs="Arial"/>
          <w:sz w:val="22"/>
          <w:szCs w:val="22"/>
          <w:lang w:eastAsia="cs-CZ"/>
        </w:rPr>
        <w:t>odsouzení za spáchání takového trestného činu; jde-l</w:t>
      </w:r>
      <w:r>
        <w:rPr>
          <w:rFonts w:ascii="Arial" w:hAnsi="Arial" w:cs="Arial"/>
          <w:sz w:val="22"/>
          <w:szCs w:val="22"/>
          <w:lang w:eastAsia="cs-CZ"/>
        </w:rPr>
        <w:t xml:space="preserve">i o právnickou osobu, musí tuto </w:t>
      </w:r>
      <w:r w:rsidRPr="00866021">
        <w:rPr>
          <w:rFonts w:ascii="Arial" w:hAnsi="Arial" w:cs="Arial"/>
          <w:sz w:val="22"/>
          <w:szCs w:val="22"/>
          <w:lang w:eastAsia="cs-CZ"/>
        </w:rPr>
        <w:t>podmínku splňo</w:t>
      </w:r>
      <w:r>
        <w:rPr>
          <w:rFonts w:ascii="Arial" w:hAnsi="Arial" w:cs="Arial"/>
          <w:sz w:val="22"/>
          <w:szCs w:val="22"/>
          <w:lang w:eastAsia="cs-CZ"/>
        </w:rPr>
        <w:t xml:space="preserve">vat jak tato právnická osoba, tak její </w:t>
      </w:r>
      <w:r w:rsidRPr="00866021">
        <w:rPr>
          <w:rFonts w:ascii="Arial" w:hAnsi="Arial" w:cs="Arial"/>
          <w:sz w:val="22"/>
          <w:szCs w:val="22"/>
          <w:lang w:eastAsia="cs-CZ"/>
        </w:rPr>
        <w:t>statutární orgán nebo každý člen statutárn</w:t>
      </w:r>
      <w:r>
        <w:rPr>
          <w:rFonts w:ascii="Arial" w:hAnsi="Arial" w:cs="Arial"/>
          <w:sz w:val="22"/>
          <w:szCs w:val="22"/>
          <w:lang w:eastAsia="cs-CZ"/>
        </w:rPr>
        <w:t xml:space="preserve">ího orgánu, a je-li statutárním </w:t>
      </w:r>
      <w:r w:rsidRPr="00866021">
        <w:rPr>
          <w:rFonts w:ascii="Arial" w:hAnsi="Arial" w:cs="Arial"/>
          <w:sz w:val="22"/>
          <w:szCs w:val="22"/>
          <w:lang w:eastAsia="cs-CZ"/>
        </w:rPr>
        <w:t>orgánem dodavatele či členem statutárního orgánu dodavat</w:t>
      </w:r>
      <w:r>
        <w:rPr>
          <w:rFonts w:ascii="Arial" w:hAnsi="Arial" w:cs="Arial"/>
          <w:sz w:val="22"/>
          <w:szCs w:val="22"/>
          <w:lang w:eastAsia="cs-CZ"/>
        </w:rPr>
        <w:t xml:space="preserve">ele právnická osoba, musí tento </w:t>
      </w:r>
      <w:r w:rsidRPr="00866021">
        <w:rPr>
          <w:rFonts w:ascii="Arial" w:hAnsi="Arial" w:cs="Arial"/>
          <w:sz w:val="22"/>
          <w:szCs w:val="22"/>
          <w:lang w:eastAsia="cs-CZ"/>
        </w:rPr>
        <w:t>předpoklad splňo</w:t>
      </w:r>
      <w:r>
        <w:rPr>
          <w:rFonts w:ascii="Arial" w:hAnsi="Arial" w:cs="Arial"/>
          <w:sz w:val="22"/>
          <w:szCs w:val="22"/>
          <w:lang w:eastAsia="cs-CZ"/>
        </w:rPr>
        <w:t xml:space="preserve">vat jak tato právnická osoba, tak její </w:t>
      </w:r>
      <w:r w:rsidRPr="00866021">
        <w:rPr>
          <w:rFonts w:ascii="Arial" w:hAnsi="Arial" w:cs="Arial"/>
          <w:sz w:val="22"/>
          <w:szCs w:val="22"/>
          <w:lang w:eastAsia="cs-CZ"/>
        </w:rPr>
        <w:t>statutární orgán nebo každý č</w:t>
      </w:r>
      <w:r>
        <w:rPr>
          <w:rFonts w:ascii="Arial" w:hAnsi="Arial" w:cs="Arial"/>
          <w:sz w:val="22"/>
          <w:szCs w:val="22"/>
          <w:lang w:eastAsia="cs-CZ"/>
        </w:rPr>
        <w:t xml:space="preserve">len statutárního orgánu této právnické </w:t>
      </w:r>
      <w:r w:rsidRPr="00866021">
        <w:rPr>
          <w:rFonts w:ascii="Arial" w:hAnsi="Arial" w:cs="Arial"/>
          <w:sz w:val="22"/>
          <w:szCs w:val="22"/>
          <w:lang w:eastAsia="cs-CZ"/>
        </w:rPr>
        <w:t>osoby; podává-li nabídku či žádost o účast zahraniční právnická osoba prostř</w:t>
      </w:r>
      <w:r>
        <w:rPr>
          <w:rFonts w:ascii="Arial" w:hAnsi="Arial" w:cs="Arial"/>
          <w:sz w:val="22"/>
          <w:szCs w:val="22"/>
          <w:lang w:eastAsia="cs-CZ"/>
        </w:rPr>
        <w:t xml:space="preserve">ednictvím své </w:t>
      </w:r>
      <w:r w:rsidRPr="00866021">
        <w:rPr>
          <w:rFonts w:ascii="Arial" w:hAnsi="Arial" w:cs="Arial"/>
          <w:sz w:val="22"/>
          <w:szCs w:val="22"/>
          <w:lang w:eastAsia="cs-CZ"/>
        </w:rPr>
        <w:t>organizační složky, musí předpoklad podle tohoto písmene splň</w:t>
      </w:r>
      <w:r>
        <w:rPr>
          <w:rFonts w:ascii="Arial" w:hAnsi="Arial" w:cs="Arial"/>
          <w:sz w:val="22"/>
          <w:szCs w:val="22"/>
          <w:lang w:eastAsia="cs-CZ"/>
        </w:rPr>
        <w:t xml:space="preserve">ovat vedle uvedených osob </w:t>
      </w:r>
      <w:r w:rsidRPr="00866021">
        <w:rPr>
          <w:rFonts w:ascii="Arial" w:hAnsi="Arial" w:cs="Arial"/>
          <w:sz w:val="22"/>
          <w:szCs w:val="22"/>
          <w:lang w:eastAsia="cs-CZ"/>
        </w:rPr>
        <w:t>rovněž vedoucí této organizační složky; tento základní kvalifikační př</w:t>
      </w:r>
      <w:r>
        <w:rPr>
          <w:rFonts w:ascii="Arial" w:hAnsi="Arial" w:cs="Arial"/>
          <w:sz w:val="22"/>
          <w:szCs w:val="22"/>
          <w:lang w:eastAsia="cs-CZ"/>
        </w:rPr>
        <w:t xml:space="preserve">edpoklad musí </w:t>
      </w:r>
      <w:r w:rsidRPr="00866021">
        <w:rPr>
          <w:rFonts w:ascii="Arial" w:hAnsi="Arial" w:cs="Arial"/>
          <w:sz w:val="22"/>
          <w:szCs w:val="22"/>
          <w:lang w:eastAsia="cs-CZ"/>
        </w:rPr>
        <w:t>dodavatel splňovat jak ve vztahu k území České republiky</w:t>
      </w:r>
      <w:r>
        <w:rPr>
          <w:rFonts w:ascii="Arial" w:hAnsi="Arial" w:cs="Arial"/>
          <w:sz w:val="22"/>
          <w:szCs w:val="22"/>
          <w:lang w:eastAsia="cs-CZ"/>
        </w:rPr>
        <w:t xml:space="preserve">, tak k zemi svého sídla, místa </w:t>
      </w:r>
      <w:r w:rsidRPr="00866021">
        <w:rPr>
          <w:rFonts w:ascii="Arial" w:hAnsi="Arial" w:cs="Arial"/>
          <w:sz w:val="22"/>
          <w:szCs w:val="22"/>
          <w:lang w:eastAsia="cs-CZ"/>
        </w:rPr>
        <w:t>podnikání či bydliště</w:t>
      </w:r>
      <w:r>
        <w:rPr>
          <w:rFonts w:ascii="Arial" w:hAnsi="Arial" w:cs="Arial"/>
          <w:sz w:val="22"/>
          <w:szCs w:val="22"/>
          <w:lang w:eastAsia="cs-CZ"/>
        </w:rPr>
        <w:t>,</w:t>
      </w:r>
    </w:p>
    <w:p w:rsidR="00866021" w:rsidRDefault="00866021" w:rsidP="006136DB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866021">
        <w:rPr>
          <w:rFonts w:ascii="Arial" w:hAnsi="Arial" w:cs="Arial"/>
          <w:sz w:val="22"/>
          <w:szCs w:val="22"/>
          <w:lang w:eastAsia="cs-CZ"/>
        </w:rPr>
        <w:t>který v posledních třech letech nenaplnil skutkovou podstatu jednání nekalé soutě</w:t>
      </w:r>
      <w:r>
        <w:rPr>
          <w:rFonts w:ascii="Arial" w:hAnsi="Arial" w:cs="Arial"/>
          <w:sz w:val="22"/>
          <w:szCs w:val="22"/>
          <w:lang w:eastAsia="cs-CZ"/>
        </w:rPr>
        <w:t xml:space="preserve">že </w:t>
      </w:r>
      <w:r w:rsidRPr="00866021">
        <w:rPr>
          <w:rFonts w:ascii="Arial" w:hAnsi="Arial" w:cs="Arial"/>
          <w:sz w:val="22"/>
          <w:szCs w:val="22"/>
          <w:lang w:eastAsia="cs-CZ"/>
        </w:rPr>
        <w:t>formou podplácení podle zvláštního právního předpisu (ust. § 49 obchodního zákoníku</w:t>
      </w:r>
      <w:r>
        <w:rPr>
          <w:rFonts w:ascii="Arial" w:hAnsi="Arial" w:cs="Arial"/>
          <w:sz w:val="22"/>
          <w:szCs w:val="22"/>
          <w:lang w:eastAsia="cs-CZ"/>
        </w:rPr>
        <w:t>, ve znění pozdějších předpisů</w:t>
      </w:r>
      <w:r w:rsidRPr="00866021">
        <w:rPr>
          <w:rFonts w:ascii="Arial" w:hAnsi="Arial" w:cs="Arial"/>
          <w:sz w:val="22"/>
          <w:szCs w:val="22"/>
          <w:lang w:eastAsia="cs-CZ"/>
        </w:rPr>
        <w:t>),</w:t>
      </w:r>
    </w:p>
    <w:p w:rsidR="006136DB" w:rsidRPr="006136DB" w:rsidRDefault="006136DB" w:rsidP="006136DB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6136DB">
        <w:rPr>
          <w:rFonts w:ascii="Arial" w:hAnsi="Arial" w:cs="Arial"/>
          <w:sz w:val="22"/>
          <w:szCs w:val="22"/>
          <w:lang w:eastAsia="cs-CZ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(Zákon č. 182/2006 Sb., o úpadku a způsobech jeho řešení (insolvenční zákon), ve znění pozdějších předpisů) nebo zavedena nucená správa podle zvláštních právních předpisů,</w:t>
      </w:r>
    </w:p>
    <w:p w:rsidR="00AE4CA1" w:rsidRDefault="00866021" w:rsidP="006136DB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AE4CA1">
        <w:rPr>
          <w:rFonts w:ascii="Arial" w:hAnsi="Arial" w:cs="Arial"/>
          <w:sz w:val="22"/>
          <w:szCs w:val="22"/>
          <w:lang w:eastAsia="cs-CZ"/>
        </w:rPr>
        <w:t>který není v likvidaci,</w:t>
      </w:r>
    </w:p>
    <w:p w:rsidR="00AE4CA1" w:rsidRDefault="00866021" w:rsidP="006136DB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AE4CA1">
        <w:rPr>
          <w:rFonts w:ascii="Arial" w:hAnsi="Arial" w:cs="Arial"/>
          <w:sz w:val="22"/>
          <w:szCs w:val="22"/>
          <w:lang w:eastAsia="cs-CZ"/>
        </w:rPr>
        <w:lastRenderedPageBreak/>
        <w:t>který nemá v evidenci daní zachyceny daňové nedoplatky, a to jak v České republice, tak</w:t>
      </w:r>
      <w:r w:rsidR="00AE4CA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E4CA1">
        <w:rPr>
          <w:rFonts w:ascii="Arial" w:hAnsi="Arial" w:cs="Arial"/>
          <w:sz w:val="22"/>
          <w:szCs w:val="22"/>
          <w:lang w:eastAsia="cs-CZ"/>
        </w:rPr>
        <w:t>v zemi sídla, místa podnikání či bydliště dodavatele,</w:t>
      </w:r>
    </w:p>
    <w:p w:rsidR="00AE4CA1" w:rsidRDefault="00866021" w:rsidP="006136DB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AE4CA1">
        <w:rPr>
          <w:rFonts w:ascii="Arial" w:hAnsi="Arial" w:cs="Arial"/>
          <w:sz w:val="22"/>
          <w:szCs w:val="22"/>
          <w:lang w:eastAsia="cs-CZ"/>
        </w:rPr>
        <w:t>který nemá nedoplatek na pojistném a na penále na veřejné zdravotní pojištění, a to jak</w:t>
      </w:r>
      <w:r w:rsidR="00AE4CA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E4CA1">
        <w:rPr>
          <w:rFonts w:ascii="Arial" w:hAnsi="Arial" w:cs="Arial"/>
          <w:sz w:val="22"/>
          <w:szCs w:val="22"/>
          <w:lang w:eastAsia="cs-CZ"/>
        </w:rPr>
        <w:t>v České republice, tak v zemi sídla, místa podnikání či bydliště dodavatele,</w:t>
      </w:r>
    </w:p>
    <w:p w:rsidR="00AE4CA1" w:rsidRDefault="00866021" w:rsidP="006136DB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AE4CA1">
        <w:rPr>
          <w:rFonts w:ascii="Arial" w:hAnsi="Arial" w:cs="Arial"/>
          <w:sz w:val="22"/>
          <w:szCs w:val="22"/>
          <w:lang w:eastAsia="cs-CZ"/>
        </w:rPr>
        <w:t>který nemá nedoplatek na pojistném a na penále na sociální zabezpečení a příspěvku na</w:t>
      </w:r>
      <w:r w:rsidR="00AE4CA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E4CA1">
        <w:rPr>
          <w:rFonts w:ascii="Arial" w:hAnsi="Arial" w:cs="Arial"/>
          <w:sz w:val="22"/>
          <w:szCs w:val="22"/>
          <w:lang w:eastAsia="cs-CZ"/>
        </w:rPr>
        <w:t>státní politiku zaměstnanosti, a to jak v České republice, tak v zemi sídla, místa podnikání či</w:t>
      </w:r>
      <w:r w:rsidR="00AE4CA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E4CA1">
        <w:rPr>
          <w:rFonts w:ascii="Arial" w:hAnsi="Arial" w:cs="Arial"/>
          <w:sz w:val="22"/>
          <w:szCs w:val="22"/>
          <w:lang w:eastAsia="cs-CZ"/>
        </w:rPr>
        <w:t>bydliště dodavatele,</w:t>
      </w:r>
    </w:p>
    <w:p w:rsidR="00AE4CA1" w:rsidRDefault="00866021" w:rsidP="006136DB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AE4CA1">
        <w:rPr>
          <w:rFonts w:ascii="Arial" w:hAnsi="Arial" w:cs="Arial"/>
          <w:sz w:val="22"/>
          <w:szCs w:val="22"/>
          <w:lang w:eastAsia="cs-CZ"/>
        </w:rPr>
        <w:t xml:space="preserve">který nebyl v posledních 3 letech pravomocně disciplinárně </w:t>
      </w:r>
      <w:proofErr w:type="gramStart"/>
      <w:r w:rsidRPr="00AE4CA1">
        <w:rPr>
          <w:rFonts w:ascii="Arial" w:hAnsi="Arial" w:cs="Arial"/>
          <w:sz w:val="22"/>
          <w:szCs w:val="22"/>
          <w:lang w:eastAsia="cs-CZ"/>
        </w:rPr>
        <w:t>potrestán či</w:t>
      </w:r>
      <w:proofErr w:type="gramEnd"/>
      <w:r w:rsidRPr="00AE4CA1">
        <w:rPr>
          <w:rFonts w:ascii="Arial" w:hAnsi="Arial" w:cs="Arial"/>
          <w:sz w:val="22"/>
          <w:szCs w:val="22"/>
          <w:lang w:eastAsia="cs-CZ"/>
        </w:rPr>
        <w:t xml:space="preserve"> mu nebylo</w:t>
      </w:r>
      <w:r w:rsidR="00AE4CA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E4CA1">
        <w:rPr>
          <w:rFonts w:ascii="Arial" w:hAnsi="Arial" w:cs="Arial"/>
          <w:sz w:val="22"/>
          <w:szCs w:val="22"/>
          <w:lang w:eastAsia="cs-CZ"/>
        </w:rPr>
        <w:t>pravomocně uloženo kárné opatření podle zvláštních právních předpisů, je-li podle § 54 písm.</w:t>
      </w:r>
      <w:r w:rsidR="00AE4CA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E4CA1">
        <w:rPr>
          <w:rFonts w:ascii="Arial" w:hAnsi="Arial" w:cs="Arial"/>
          <w:sz w:val="22"/>
          <w:szCs w:val="22"/>
          <w:lang w:eastAsia="cs-CZ"/>
        </w:rPr>
        <w:t>d) požadováno prokázání odborné způsobilosti podle zvláštních právních předpisů; pokud</w:t>
      </w:r>
      <w:r w:rsidR="00AE4CA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E4CA1">
        <w:rPr>
          <w:rFonts w:ascii="Arial" w:hAnsi="Arial" w:cs="Arial"/>
          <w:sz w:val="22"/>
          <w:szCs w:val="22"/>
          <w:lang w:eastAsia="cs-CZ"/>
        </w:rPr>
        <w:t xml:space="preserve">dodavatel vykonává tuto činnost prostřednictvím odpovědného zástupce nebo jiné </w:t>
      </w:r>
      <w:bookmarkStart w:id="0" w:name="_GoBack"/>
      <w:bookmarkEnd w:id="0"/>
      <w:r w:rsidRPr="00AE4CA1">
        <w:rPr>
          <w:rFonts w:ascii="Arial" w:hAnsi="Arial" w:cs="Arial"/>
          <w:sz w:val="22"/>
          <w:szCs w:val="22"/>
          <w:lang w:eastAsia="cs-CZ"/>
        </w:rPr>
        <w:t>osoby</w:t>
      </w:r>
      <w:r w:rsidR="00AE4CA1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E4CA1">
        <w:rPr>
          <w:rFonts w:ascii="Arial" w:hAnsi="Arial" w:cs="Arial"/>
          <w:sz w:val="22"/>
          <w:szCs w:val="22"/>
          <w:lang w:eastAsia="cs-CZ"/>
        </w:rPr>
        <w:t>odpovídající za činnost dodavatele, vztahuje se tento předpoklad na tyto osoby,</w:t>
      </w:r>
    </w:p>
    <w:p w:rsidR="00BE6B67" w:rsidRDefault="00AE4CA1" w:rsidP="0012733A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BE6B67">
        <w:rPr>
          <w:rFonts w:ascii="Arial" w:hAnsi="Arial" w:cs="Arial"/>
          <w:sz w:val="22"/>
          <w:szCs w:val="22"/>
          <w:lang w:eastAsia="cs-CZ"/>
        </w:rPr>
        <w:t>který není veden v rejstříku osob se zákazem plnění veřejných zakázek</w:t>
      </w:r>
      <w:r w:rsidR="00BE6B67">
        <w:rPr>
          <w:rFonts w:ascii="Arial" w:hAnsi="Arial" w:cs="Arial"/>
          <w:sz w:val="22"/>
          <w:szCs w:val="22"/>
          <w:lang w:eastAsia="cs-CZ"/>
        </w:rPr>
        <w:t>,</w:t>
      </w:r>
    </w:p>
    <w:p w:rsidR="0012733A" w:rsidRPr="00CF68FF" w:rsidRDefault="0012733A" w:rsidP="0012733A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BE6B67">
        <w:rPr>
          <w:rFonts w:ascii="Arial" w:hAnsi="Arial" w:cs="Arial"/>
          <w:sz w:val="22"/>
          <w:szCs w:val="22"/>
          <w:lang w:eastAsia="cs-CZ"/>
        </w:rPr>
        <w:t>kterému nebyla v posledních 3 letech pravomocně uložena pokuta za umožnění výkonu nelegální práce podle zvláštního právního předpisu</w:t>
      </w:r>
      <w:r w:rsidR="00CF68FF">
        <w:rPr>
          <w:rFonts w:ascii="Arial" w:hAnsi="Arial" w:cs="Arial"/>
          <w:b/>
          <w:bCs/>
          <w:sz w:val="22"/>
          <w:szCs w:val="22"/>
          <w:lang w:eastAsia="cs-CZ"/>
        </w:rPr>
        <w:t>,</w:t>
      </w:r>
    </w:p>
    <w:p w:rsidR="00CF68FF" w:rsidRPr="00CF68FF" w:rsidRDefault="00CF68FF" w:rsidP="00CF68FF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CF68FF">
        <w:rPr>
          <w:rFonts w:ascii="Arial" w:hAnsi="Arial" w:cs="Arial"/>
          <w:sz w:val="22"/>
          <w:szCs w:val="22"/>
          <w:lang w:eastAsia="cs-CZ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F68FF" w:rsidRPr="00BE6B67" w:rsidRDefault="00CF68FF" w:rsidP="00CF68FF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sz w:val="22"/>
          <w:szCs w:val="22"/>
          <w:lang w:eastAsia="cs-CZ"/>
        </w:rPr>
      </w:pPr>
    </w:p>
    <w:p w:rsidR="00AE4CA1" w:rsidRDefault="00AE4CA1" w:rsidP="00AE4C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E4CA1" w:rsidRDefault="00AE4CA1" w:rsidP="00AE4C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E4CA1" w:rsidRPr="00BF6AA1" w:rsidRDefault="00535F86" w:rsidP="00535F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Tímto čestně prohlašuji, že uchazeč………………………………………………………………., je dodavatelem, který splňuje výše uvedené kvalifikační předpoklady.</w:t>
      </w:r>
    </w:p>
    <w:p w:rsidR="00AE4CA1" w:rsidRDefault="00AE4CA1" w:rsidP="00AE4CA1">
      <w:pPr>
        <w:spacing w:before="240"/>
        <w:jc w:val="both"/>
        <w:rPr>
          <w:rFonts w:ascii="Arial" w:hAnsi="Arial" w:cs="Arial"/>
          <w:sz w:val="22"/>
        </w:rPr>
      </w:pPr>
    </w:p>
    <w:p w:rsidR="00535F86" w:rsidRDefault="00535F86" w:rsidP="00AE4CA1">
      <w:pPr>
        <w:spacing w:before="240"/>
        <w:jc w:val="both"/>
        <w:rPr>
          <w:rFonts w:ascii="Arial" w:hAnsi="Arial" w:cs="Arial"/>
          <w:sz w:val="22"/>
        </w:rPr>
      </w:pPr>
    </w:p>
    <w:p w:rsidR="00535F86" w:rsidRPr="00BF6AA1" w:rsidRDefault="00535F86" w:rsidP="00AE4CA1">
      <w:pPr>
        <w:spacing w:before="240"/>
        <w:jc w:val="both"/>
        <w:rPr>
          <w:rFonts w:ascii="Arial" w:hAnsi="Arial" w:cs="Arial"/>
          <w:sz w:val="22"/>
        </w:rPr>
      </w:pPr>
    </w:p>
    <w:p w:rsidR="00AE4CA1" w:rsidRDefault="00AE4CA1" w:rsidP="00AE4CA1">
      <w:pPr>
        <w:spacing w:before="240"/>
        <w:jc w:val="both"/>
        <w:rPr>
          <w:rFonts w:ascii="Arial" w:hAnsi="Arial" w:cs="Arial"/>
          <w:sz w:val="22"/>
        </w:rPr>
      </w:pPr>
      <w:r w:rsidRPr="00BF6AA1">
        <w:rPr>
          <w:rFonts w:ascii="Arial" w:hAnsi="Arial" w:cs="Arial"/>
          <w:sz w:val="22"/>
        </w:rPr>
        <w:t>V…………………</w:t>
      </w:r>
      <w:r w:rsidR="007D153E">
        <w:rPr>
          <w:rFonts w:ascii="Arial" w:hAnsi="Arial" w:cs="Arial"/>
          <w:sz w:val="22"/>
        </w:rPr>
        <w:t>…</w:t>
      </w:r>
      <w:proofErr w:type="gramStart"/>
      <w:r w:rsidR="007D153E">
        <w:rPr>
          <w:rFonts w:ascii="Arial" w:hAnsi="Arial" w:cs="Arial"/>
          <w:sz w:val="22"/>
        </w:rPr>
        <w:t>…..</w:t>
      </w:r>
      <w:r w:rsidRPr="00BF6AA1">
        <w:rPr>
          <w:rFonts w:ascii="Arial" w:hAnsi="Arial" w:cs="Arial"/>
          <w:sz w:val="22"/>
        </w:rPr>
        <w:t>dne</w:t>
      </w:r>
      <w:proofErr w:type="gramEnd"/>
      <w:r w:rsidRPr="00BF6AA1">
        <w:rPr>
          <w:rFonts w:ascii="Arial" w:hAnsi="Arial" w:cs="Arial"/>
          <w:sz w:val="22"/>
        </w:rPr>
        <w:t>……………..</w:t>
      </w:r>
    </w:p>
    <w:p w:rsidR="00535F86" w:rsidRDefault="00535F86" w:rsidP="00AE4CA1">
      <w:pPr>
        <w:spacing w:before="240"/>
        <w:jc w:val="both"/>
        <w:rPr>
          <w:rFonts w:ascii="Arial" w:hAnsi="Arial" w:cs="Arial"/>
          <w:sz w:val="22"/>
        </w:rPr>
      </w:pPr>
    </w:p>
    <w:p w:rsidR="002E16EF" w:rsidRDefault="002E16EF" w:rsidP="00AE4CA1">
      <w:pPr>
        <w:spacing w:before="240"/>
        <w:jc w:val="both"/>
        <w:rPr>
          <w:rFonts w:ascii="Arial" w:hAnsi="Arial" w:cs="Arial"/>
          <w:sz w:val="22"/>
        </w:rPr>
      </w:pPr>
    </w:p>
    <w:p w:rsidR="002E16EF" w:rsidRDefault="002E16EF" w:rsidP="00AE4CA1">
      <w:pPr>
        <w:spacing w:before="240"/>
        <w:jc w:val="both"/>
        <w:rPr>
          <w:rFonts w:ascii="Arial" w:hAnsi="Arial" w:cs="Arial"/>
          <w:sz w:val="22"/>
        </w:rPr>
      </w:pPr>
    </w:p>
    <w:p w:rsidR="002360F3" w:rsidRDefault="002360F3" w:rsidP="002360F3">
      <w:pPr>
        <w:jc w:val="both"/>
        <w:rPr>
          <w:rFonts w:cs="Arial"/>
          <w:sz w:val="22"/>
          <w:szCs w:val="22"/>
        </w:rPr>
      </w:pPr>
    </w:p>
    <w:p w:rsidR="002360F3" w:rsidRDefault="002360F3" w:rsidP="002360F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</w:t>
      </w:r>
    </w:p>
    <w:p w:rsidR="002360F3" w:rsidRDefault="00C45A58" w:rsidP="002360F3">
      <w:pPr>
        <w:pStyle w:val="Zkladntext"/>
        <w:spacing w:after="0"/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</w:rPr>
        <w:t>podpis</w:t>
      </w:r>
      <w:r w:rsidR="002360F3">
        <w:rPr>
          <w:rFonts w:ascii="Arial" w:hAnsi="Arial" w:cs="Arial"/>
          <w:color w:val="FF00FF"/>
          <w:sz w:val="22"/>
          <w:szCs w:val="22"/>
        </w:rPr>
        <w:t>, jméno a příjmení</w:t>
      </w:r>
    </w:p>
    <w:p w:rsidR="002360F3" w:rsidRDefault="002360F3" w:rsidP="002360F3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FF"/>
          <w:sz w:val="22"/>
          <w:szCs w:val="22"/>
        </w:rPr>
        <w:t>osoby oprávněné podepisovat jménem či za uchazeče</w:t>
      </w:r>
    </w:p>
    <w:p w:rsidR="002360F3" w:rsidRDefault="002360F3" w:rsidP="002360F3">
      <w:pPr>
        <w:rPr>
          <w:rFonts w:ascii="Arial" w:hAnsi="Arial" w:cs="Arial"/>
          <w:b/>
          <w:i/>
          <w:sz w:val="22"/>
          <w:szCs w:val="22"/>
        </w:rPr>
      </w:pPr>
    </w:p>
    <w:p w:rsidR="002E16EF" w:rsidRPr="00BF6AA1" w:rsidRDefault="002E16EF" w:rsidP="00AE4CA1">
      <w:pPr>
        <w:spacing w:before="240"/>
        <w:jc w:val="both"/>
        <w:rPr>
          <w:rFonts w:ascii="Arial" w:hAnsi="Arial" w:cs="Arial"/>
          <w:sz w:val="22"/>
        </w:rPr>
      </w:pPr>
    </w:p>
    <w:p w:rsidR="00AE4CA1" w:rsidRDefault="00AE4CA1" w:rsidP="00AE4CA1">
      <w:pPr>
        <w:ind w:firstLine="5040"/>
        <w:jc w:val="center"/>
        <w:rPr>
          <w:rFonts w:ascii="Arial" w:hAnsi="Arial" w:cs="Arial"/>
          <w:sz w:val="22"/>
        </w:rPr>
      </w:pPr>
    </w:p>
    <w:p w:rsidR="00AE4CA1" w:rsidRDefault="00AE4CA1" w:rsidP="00AE4C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sectPr w:rsidR="00AE4CA1" w:rsidSect="003F0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5E" w:rsidRDefault="002B4A5E">
      <w:r>
        <w:separator/>
      </w:r>
    </w:p>
  </w:endnote>
  <w:endnote w:type="continuationSeparator" w:id="0">
    <w:p w:rsidR="002B4A5E" w:rsidRDefault="002B4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D" w:rsidRDefault="0014390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D" w:rsidRDefault="0014390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D" w:rsidRDefault="001439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5E" w:rsidRDefault="002B4A5E">
      <w:r>
        <w:separator/>
      </w:r>
    </w:p>
  </w:footnote>
  <w:footnote w:type="continuationSeparator" w:id="0">
    <w:p w:rsidR="002B4A5E" w:rsidRDefault="002B4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D" w:rsidRDefault="0014390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3B" w:rsidRPr="00BF0AF0" w:rsidRDefault="00B27B3B">
    <w:pPr>
      <w:pStyle w:val="Zhlav"/>
      <w:rPr>
        <w:rFonts w:ascii="Calibri" w:hAnsi="Calibri"/>
        <w:sz w:val="18"/>
        <w:szCs w:val="18"/>
      </w:rPr>
    </w:pPr>
    <w:r w:rsidRPr="00BF0AF0">
      <w:rPr>
        <w:rFonts w:ascii="Calibri" w:hAnsi="Calibri"/>
        <w:sz w:val="18"/>
        <w:szCs w:val="18"/>
      </w:rPr>
      <w:t>Příloha č. 1</w:t>
    </w:r>
    <w:r w:rsidR="0014390D">
      <w:rPr>
        <w:rFonts w:ascii="Calibri" w:hAnsi="Calibri"/>
        <w:sz w:val="18"/>
        <w:szCs w:val="18"/>
      </w:rPr>
      <w:tab/>
    </w:r>
    <w:r w:rsidR="0014390D">
      <w:rPr>
        <w:rFonts w:ascii="Calibri" w:hAnsi="Calibri"/>
        <w:sz w:val="18"/>
        <w:szCs w:val="18"/>
      </w:rPr>
      <w:tab/>
    </w:r>
    <w:r w:rsidR="0014390D">
      <w:rPr>
        <w:rFonts w:ascii="Calibri" w:hAnsi="Calibri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48pt">
          <v:imagedata r:id="rId1" o:title="CZ_RO_C_C"/>
        </v:shape>
      </w:pict>
    </w:r>
  </w:p>
  <w:p w:rsidR="00B27B3B" w:rsidRDefault="00B27B3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D" w:rsidRDefault="001439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3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</w:lvl>
  </w:abstractNum>
  <w:abstractNum w:abstractNumId="4">
    <w:nsid w:val="045E3E55"/>
    <w:multiLevelType w:val="hybridMultilevel"/>
    <w:tmpl w:val="676AC548"/>
    <w:lvl w:ilvl="0" w:tplc="798ED8A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F0301"/>
    <w:multiLevelType w:val="multilevel"/>
    <w:tmpl w:val="BB96090A"/>
    <w:lvl w:ilvl="0">
      <w:start w:val="1"/>
      <w:numFmt w:val="decimal"/>
      <w:lvlText w:val="7.9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7.10%2"/>
      <w:lvlJc w:val="left"/>
      <w:pPr>
        <w:ind w:left="1146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15911950"/>
    <w:multiLevelType w:val="hybridMultilevel"/>
    <w:tmpl w:val="33FA8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77A57"/>
    <w:multiLevelType w:val="hybridMultilevel"/>
    <w:tmpl w:val="4494775C"/>
    <w:lvl w:ilvl="0" w:tplc="6DD87A00">
      <w:start w:val="1"/>
      <w:numFmt w:val="decimal"/>
      <w:lvlText w:val="7.4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6CA"/>
    <w:multiLevelType w:val="multilevel"/>
    <w:tmpl w:val="2DD0CB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B6F7DB7"/>
    <w:multiLevelType w:val="hybridMultilevel"/>
    <w:tmpl w:val="D3423C50"/>
    <w:lvl w:ilvl="0" w:tplc="4D84119C">
      <w:start w:val="3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5351C"/>
    <w:multiLevelType w:val="multilevel"/>
    <w:tmpl w:val="7D78D3F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CB5B8D"/>
    <w:multiLevelType w:val="multilevel"/>
    <w:tmpl w:val="E19A7F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EF44CE0"/>
    <w:multiLevelType w:val="hybridMultilevel"/>
    <w:tmpl w:val="FFC6FB42"/>
    <w:lvl w:ilvl="0" w:tplc="EBFCC77C">
      <w:start w:val="1"/>
      <w:numFmt w:val="decimal"/>
      <w:lvlText w:val="12.3.1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36B06"/>
    <w:multiLevelType w:val="hybridMultilevel"/>
    <w:tmpl w:val="5BEA9D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D72B09"/>
    <w:multiLevelType w:val="multilevel"/>
    <w:tmpl w:val="5E92703C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5">
    <w:nsid w:val="782D1BC8"/>
    <w:multiLevelType w:val="multilevel"/>
    <w:tmpl w:val="0488501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F8976CD"/>
    <w:multiLevelType w:val="hybridMultilevel"/>
    <w:tmpl w:val="1CC4F0D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FA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4B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20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C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06E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29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1C7D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16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éta Petrová">
    <w15:presenceInfo w15:providerId="Windows Live" w15:userId="3478c09b100d367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3CB"/>
    <w:rsid w:val="000064A7"/>
    <w:rsid w:val="0000665D"/>
    <w:rsid w:val="00012B15"/>
    <w:rsid w:val="000136AC"/>
    <w:rsid w:val="0001443C"/>
    <w:rsid w:val="000174BE"/>
    <w:rsid w:val="00030422"/>
    <w:rsid w:val="0003345E"/>
    <w:rsid w:val="00034795"/>
    <w:rsid w:val="00034B4D"/>
    <w:rsid w:val="000445C9"/>
    <w:rsid w:val="00045258"/>
    <w:rsid w:val="00045567"/>
    <w:rsid w:val="00052105"/>
    <w:rsid w:val="00056E51"/>
    <w:rsid w:val="00060081"/>
    <w:rsid w:val="00062681"/>
    <w:rsid w:val="00062FA4"/>
    <w:rsid w:val="0006450E"/>
    <w:rsid w:val="00071B2F"/>
    <w:rsid w:val="00080E5C"/>
    <w:rsid w:val="00081E10"/>
    <w:rsid w:val="00083470"/>
    <w:rsid w:val="00084E95"/>
    <w:rsid w:val="0008778A"/>
    <w:rsid w:val="00090CCA"/>
    <w:rsid w:val="00096125"/>
    <w:rsid w:val="0009752F"/>
    <w:rsid w:val="000A424F"/>
    <w:rsid w:val="000A658E"/>
    <w:rsid w:val="000B38CA"/>
    <w:rsid w:val="000B3BD7"/>
    <w:rsid w:val="000B604B"/>
    <w:rsid w:val="000C30FF"/>
    <w:rsid w:val="000C338F"/>
    <w:rsid w:val="000D1E2F"/>
    <w:rsid w:val="000D2AF9"/>
    <w:rsid w:val="000D444F"/>
    <w:rsid w:val="000E077E"/>
    <w:rsid w:val="000E1099"/>
    <w:rsid w:val="000E1E23"/>
    <w:rsid w:val="000E4B94"/>
    <w:rsid w:val="000E5A19"/>
    <w:rsid w:val="000E7480"/>
    <w:rsid w:val="000F2E7E"/>
    <w:rsid w:val="000F6725"/>
    <w:rsid w:val="00100A26"/>
    <w:rsid w:val="00100D2A"/>
    <w:rsid w:val="00101B3A"/>
    <w:rsid w:val="001049AB"/>
    <w:rsid w:val="00111F57"/>
    <w:rsid w:val="001126A5"/>
    <w:rsid w:val="001205EB"/>
    <w:rsid w:val="0012157B"/>
    <w:rsid w:val="0012733A"/>
    <w:rsid w:val="00132529"/>
    <w:rsid w:val="00132BAF"/>
    <w:rsid w:val="001343E3"/>
    <w:rsid w:val="00135946"/>
    <w:rsid w:val="00136319"/>
    <w:rsid w:val="00141C91"/>
    <w:rsid w:val="0014390D"/>
    <w:rsid w:val="00153C9F"/>
    <w:rsid w:val="001629CA"/>
    <w:rsid w:val="00172D79"/>
    <w:rsid w:val="00173D44"/>
    <w:rsid w:val="001768C5"/>
    <w:rsid w:val="00176E66"/>
    <w:rsid w:val="00177BBB"/>
    <w:rsid w:val="00180799"/>
    <w:rsid w:val="001825A1"/>
    <w:rsid w:val="001834CC"/>
    <w:rsid w:val="00185902"/>
    <w:rsid w:val="00187401"/>
    <w:rsid w:val="00187E21"/>
    <w:rsid w:val="00192BFE"/>
    <w:rsid w:val="001A0340"/>
    <w:rsid w:val="001A6CD3"/>
    <w:rsid w:val="001B2C3F"/>
    <w:rsid w:val="001B413A"/>
    <w:rsid w:val="001B4814"/>
    <w:rsid w:val="001B4BAB"/>
    <w:rsid w:val="001B78BF"/>
    <w:rsid w:val="001C2B9B"/>
    <w:rsid w:val="001C6F0D"/>
    <w:rsid w:val="001D1341"/>
    <w:rsid w:val="001D2198"/>
    <w:rsid w:val="001D2B13"/>
    <w:rsid w:val="001D4ECE"/>
    <w:rsid w:val="001D565D"/>
    <w:rsid w:val="001E0D4E"/>
    <w:rsid w:val="001E34DE"/>
    <w:rsid w:val="001E544B"/>
    <w:rsid w:val="001E66A6"/>
    <w:rsid w:val="001F2845"/>
    <w:rsid w:val="001F3059"/>
    <w:rsid w:val="001F59D0"/>
    <w:rsid w:val="001F7143"/>
    <w:rsid w:val="00200BBD"/>
    <w:rsid w:val="00202053"/>
    <w:rsid w:val="002024B2"/>
    <w:rsid w:val="002033AB"/>
    <w:rsid w:val="00203EDA"/>
    <w:rsid w:val="002069A1"/>
    <w:rsid w:val="00207892"/>
    <w:rsid w:val="0021328D"/>
    <w:rsid w:val="00214A35"/>
    <w:rsid w:val="00214CFE"/>
    <w:rsid w:val="00222775"/>
    <w:rsid w:val="00222BD6"/>
    <w:rsid w:val="00224578"/>
    <w:rsid w:val="00231A95"/>
    <w:rsid w:val="00232357"/>
    <w:rsid w:val="00232533"/>
    <w:rsid w:val="00233BDF"/>
    <w:rsid w:val="00235537"/>
    <w:rsid w:val="002360F3"/>
    <w:rsid w:val="00236300"/>
    <w:rsid w:val="00236492"/>
    <w:rsid w:val="00236AEA"/>
    <w:rsid w:val="00236D83"/>
    <w:rsid w:val="00243441"/>
    <w:rsid w:val="00245DFC"/>
    <w:rsid w:val="00253F09"/>
    <w:rsid w:val="002568D5"/>
    <w:rsid w:val="002571EE"/>
    <w:rsid w:val="002605DF"/>
    <w:rsid w:val="002621CF"/>
    <w:rsid w:val="00265316"/>
    <w:rsid w:val="00271D05"/>
    <w:rsid w:val="00272CEA"/>
    <w:rsid w:val="002758AA"/>
    <w:rsid w:val="00275C30"/>
    <w:rsid w:val="00276765"/>
    <w:rsid w:val="00280B05"/>
    <w:rsid w:val="00282B49"/>
    <w:rsid w:val="002832ED"/>
    <w:rsid w:val="00285CBF"/>
    <w:rsid w:val="00291D3E"/>
    <w:rsid w:val="00292A2C"/>
    <w:rsid w:val="002932B7"/>
    <w:rsid w:val="00295803"/>
    <w:rsid w:val="002972F4"/>
    <w:rsid w:val="00297577"/>
    <w:rsid w:val="002A43C5"/>
    <w:rsid w:val="002A5D26"/>
    <w:rsid w:val="002A6597"/>
    <w:rsid w:val="002B0D6E"/>
    <w:rsid w:val="002B1E3B"/>
    <w:rsid w:val="002B1F40"/>
    <w:rsid w:val="002B3D26"/>
    <w:rsid w:val="002B4098"/>
    <w:rsid w:val="002B4A5E"/>
    <w:rsid w:val="002B5A48"/>
    <w:rsid w:val="002B63F7"/>
    <w:rsid w:val="002B7219"/>
    <w:rsid w:val="002D1C16"/>
    <w:rsid w:val="002E16EF"/>
    <w:rsid w:val="002E31A8"/>
    <w:rsid w:val="002E4987"/>
    <w:rsid w:val="002E59AF"/>
    <w:rsid w:val="002E6AD3"/>
    <w:rsid w:val="002E7D2B"/>
    <w:rsid w:val="002F097D"/>
    <w:rsid w:val="002F2593"/>
    <w:rsid w:val="002F44AD"/>
    <w:rsid w:val="002F5B6A"/>
    <w:rsid w:val="002F685A"/>
    <w:rsid w:val="002F73BE"/>
    <w:rsid w:val="00301446"/>
    <w:rsid w:val="00304A8B"/>
    <w:rsid w:val="00306496"/>
    <w:rsid w:val="00314B0E"/>
    <w:rsid w:val="00315666"/>
    <w:rsid w:val="00315A09"/>
    <w:rsid w:val="00326767"/>
    <w:rsid w:val="003301A1"/>
    <w:rsid w:val="00337F7D"/>
    <w:rsid w:val="0034289A"/>
    <w:rsid w:val="00343245"/>
    <w:rsid w:val="00343B85"/>
    <w:rsid w:val="003446C3"/>
    <w:rsid w:val="00350737"/>
    <w:rsid w:val="0035090D"/>
    <w:rsid w:val="00352D55"/>
    <w:rsid w:val="00353DED"/>
    <w:rsid w:val="00356E64"/>
    <w:rsid w:val="003616D9"/>
    <w:rsid w:val="0036375A"/>
    <w:rsid w:val="003723C5"/>
    <w:rsid w:val="003732DA"/>
    <w:rsid w:val="0037542A"/>
    <w:rsid w:val="00377DA5"/>
    <w:rsid w:val="0038023C"/>
    <w:rsid w:val="003833D0"/>
    <w:rsid w:val="0038448F"/>
    <w:rsid w:val="0038760C"/>
    <w:rsid w:val="003907ED"/>
    <w:rsid w:val="00395898"/>
    <w:rsid w:val="003968C7"/>
    <w:rsid w:val="003973D0"/>
    <w:rsid w:val="003A3DE6"/>
    <w:rsid w:val="003B313F"/>
    <w:rsid w:val="003C0100"/>
    <w:rsid w:val="003C22C8"/>
    <w:rsid w:val="003C56F6"/>
    <w:rsid w:val="003C7348"/>
    <w:rsid w:val="003D08EB"/>
    <w:rsid w:val="003D0B68"/>
    <w:rsid w:val="003D13A5"/>
    <w:rsid w:val="003D2383"/>
    <w:rsid w:val="003D4D6C"/>
    <w:rsid w:val="003E21EE"/>
    <w:rsid w:val="003E2943"/>
    <w:rsid w:val="003E54AB"/>
    <w:rsid w:val="003E61D0"/>
    <w:rsid w:val="003E7570"/>
    <w:rsid w:val="003F090E"/>
    <w:rsid w:val="003F62EE"/>
    <w:rsid w:val="003F6B2E"/>
    <w:rsid w:val="003F6C3B"/>
    <w:rsid w:val="00405FB4"/>
    <w:rsid w:val="00414585"/>
    <w:rsid w:val="0042717D"/>
    <w:rsid w:val="00427B87"/>
    <w:rsid w:val="00427B8F"/>
    <w:rsid w:val="004336A1"/>
    <w:rsid w:val="00440788"/>
    <w:rsid w:val="00441B50"/>
    <w:rsid w:val="004453EB"/>
    <w:rsid w:val="004454F5"/>
    <w:rsid w:val="004505E2"/>
    <w:rsid w:val="004513AE"/>
    <w:rsid w:val="00453AA1"/>
    <w:rsid w:val="00453D0C"/>
    <w:rsid w:val="00460CBF"/>
    <w:rsid w:val="00461991"/>
    <w:rsid w:val="004668F5"/>
    <w:rsid w:val="00476F03"/>
    <w:rsid w:val="00482A8F"/>
    <w:rsid w:val="00492D5A"/>
    <w:rsid w:val="00495283"/>
    <w:rsid w:val="00495950"/>
    <w:rsid w:val="0049724A"/>
    <w:rsid w:val="004976DC"/>
    <w:rsid w:val="004A11C4"/>
    <w:rsid w:val="004A39D6"/>
    <w:rsid w:val="004A4F86"/>
    <w:rsid w:val="004A53BD"/>
    <w:rsid w:val="004A5FFA"/>
    <w:rsid w:val="004A7C01"/>
    <w:rsid w:val="004B7870"/>
    <w:rsid w:val="004C0C48"/>
    <w:rsid w:val="004C1F6F"/>
    <w:rsid w:val="004C393B"/>
    <w:rsid w:val="004C47B4"/>
    <w:rsid w:val="004C5C32"/>
    <w:rsid w:val="004D2DDB"/>
    <w:rsid w:val="004D4E06"/>
    <w:rsid w:val="004D51C5"/>
    <w:rsid w:val="004D60BB"/>
    <w:rsid w:val="004E145F"/>
    <w:rsid w:val="004E2B7D"/>
    <w:rsid w:val="004E5B1A"/>
    <w:rsid w:val="004E5CB1"/>
    <w:rsid w:val="004E7672"/>
    <w:rsid w:val="004F4B5B"/>
    <w:rsid w:val="004F619B"/>
    <w:rsid w:val="00500330"/>
    <w:rsid w:val="005029BA"/>
    <w:rsid w:val="0050351B"/>
    <w:rsid w:val="005074A3"/>
    <w:rsid w:val="005150D7"/>
    <w:rsid w:val="00515348"/>
    <w:rsid w:val="00516517"/>
    <w:rsid w:val="005207FE"/>
    <w:rsid w:val="00522D64"/>
    <w:rsid w:val="00524691"/>
    <w:rsid w:val="00534695"/>
    <w:rsid w:val="00535F86"/>
    <w:rsid w:val="00542842"/>
    <w:rsid w:val="00543572"/>
    <w:rsid w:val="00543B5E"/>
    <w:rsid w:val="00545F95"/>
    <w:rsid w:val="00555185"/>
    <w:rsid w:val="00557E25"/>
    <w:rsid w:val="00561907"/>
    <w:rsid w:val="00572F2C"/>
    <w:rsid w:val="00574EF1"/>
    <w:rsid w:val="005769F6"/>
    <w:rsid w:val="00580AE4"/>
    <w:rsid w:val="00582311"/>
    <w:rsid w:val="00585FBC"/>
    <w:rsid w:val="00586A1B"/>
    <w:rsid w:val="005A2183"/>
    <w:rsid w:val="005A6832"/>
    <w:rsid w:val="005A6A32"/>
    <w:rsid w:val="005B09C8"/>
    <w:rsid w:val="005B7363"/>
    <w:rsid w:val="005C3706"/>
    <w:rsid w:val="005C7CC9"/>
    <w:rsid w:val="005D2151"/>
    <w:rsid w:val="005D3901"/>
    <w:rsid w:val="005D6EBC"/>
    <w:rsid w:val="005D7CA8"/>
    <w:rsid w:val="005E389C"/>
    <w:rsid w:val="005E4DC1"/>
    <w:rsid w:val="005E4F98"/>
    <w:rsid w:val="005E5069"/>
    <w:rsid w:val="005E5883"/>
    <w:rsid w:val="005E69C4"/>
    <w:rsid w:val="005F0F14"/>
    <w:rsid w:val="005F1219"/>
    <w:rsid w:val="005F2042"/>
    <w:rsid w:val="005F2782"/>
    <w:rsid w:val="005F324E"/>
    <w:rsid w:val="005F6E71"/>
    <w:rsid w:val="006005E3"/>
    <w:rsid w:val="0060555D"/>
    <w:rsid w:val="00606F01"/>
    <w:rsid w:val="00610FAD"/>
    <w:rsid w:val="006118C0"/>
    <w:rsid w:val="006136DB"/>
    <w:rsid w:val="006237A0"/>
    <w:rsid w:val="00624F0C"/>
    <w:rsid w:val="00624FC0"/>
    <w:rsid w:val="00627DED"/>
    <w:rsid w:val="006348A3"/>
    <w:rsid w:val="006348DE"/>
    <w:rsid w:val="00634EDA"/>
    <w:rsid w:val="00641803"/>
    <w:rsid w:val="006471E6"/>
    <w:rsid w:val="00651164"/>
    <w:rsid w:val="00652B3E"/>
    <w:rsid w:val="006553A7"/>
    <w:rsid w:val="00656119"/>
    <w:rsid w:val="00661AF4"/>
    <w:rsid w:val="00666BA4"/>
    <w:rsid w:val="00666E35"/>
    <w:rsid w:val="00670CD3"/>
    <w:rsid w:val="006746D7"/>
    <w:rsid w:val="00674C32"/>
    <w:rsid w:val="00675A70"/>
    <w:rsid w:val="00677712"/>
    <w:rsid w:val="00677B6B"/>
    <w:rsid w:val="00683C98"/>
    <w:rsid w:val="006907BF"/>
    <w:rsid w:val="006936EF"/>
    <w:rsid w:val="006962D0"/>
    <w:rsid w:val="006978EE"/>
    <w:rsid w:val="006A4541"/>
    <w:rsid w:val="006A615F"/>
    <w:rsid w:val="006A7AE5"/>
    <w:rsid w:val="006B00F5"/>
    <w:rsid w:val="006B7A30"/>
    <w:rsid w:val="006C04FE"/>
    <w:rsid w:val="006C22E9"/>
    <w:rsid w:val="006C359A"/>
    <w:rsid w:val="006C3D10"/>
    <w:rsid w:val="006C572B"/>
    <w:rsid w:val="006D125E"/>
    <w:rsid w:val="006D5B2A"/>
    <w:rsid w:val="006D772C"/>
    <w:rsid w:val="006E04C3"/>
    <w:rsid w:val="006E0EC1"/>
    <w:rsid w:val="006E1492"/>
    <w:rsid w:val="006E1C2D"/>
    <w:rsid w:val="006E379C"/>
    <w:rsid w:val="006E3DEA"/>
    <w:rsid w:val="006E61AB"/>
    <w:rsid w:val="006E62B4"/>
    <w:rsid w:val="006F2E02"/>
    <w:rsid w:val="006F40EC"/>
    <w:rsid w:val="006F50DB"/>
    <w:rsid w:val="006F72A7"/>
    <w:rsid w:val="00710AB3"/>
    <w:rsid w:val="00711325"/>
    <w:rsid w:val="007126C7"/>
    <w:rsid w:val="0071697B"/>
    <w:rsid w:val="007210FF"/>
    <w:rsid w:val="00725271"/>
    <w:rsid w:val="00730F7F"/>
    <w:rsid w:val="007357DB"/>
    <w:rsid w:val="00742AA5"/>
    <w:rsid w:val="00746DD0"/>
    <w:rsid w:val="007503F2"/>
    <w:rsid w:val="00750AE0"/>
    <w:rsid w:val="00752672"/>
    <w:rsid w:val="00753591"/>
    <w:rsid w:val="00770099"/>
    <w:rsid w:val="0077082C"/>
    <w:rsid w:val="00772E46"/>
    <w:rsid w:val="00773AB7"/>
    <w:rsid w:val="007835E3"/>
    <w:rsid w:val="0078474E"/>
    <w:rsid w:val="0079042C"/>
    <w:rsid w:val="0079064C"/>
    <w:rsid w:val="007918AD"/>
    <w:rsid w:val="00793046"/>
    <w:rsid w:val="0079317C"/>
    <w:rsid w:val="007935B6"/>
    <w:rsid w:val="00793C53"/>
    <w:rsid w:val="00793E77"/>
    <w:rsid w:val="00796C76"/>
    <w:rsid w:val="007A09B8"/>
    <w:rsid w:val="007A1FC7"/>
    <w:rsid w:val="007A5E0A"/>
    <w:rsid w:val="007A5E1B"/>
    <w:rsid w:val="007A72B5"/>
    <w:rsid w:val="007A76E7"/>
    <w:rsid w:val="007B2397"/>
    <w:rsid w:val="007B5488"/>
    <w:rsid w:val="007B5DC6"/>
    <w:rsid w:val="007C1445"/>
    <w:rsid w:val="007D0C8D"/>
    <w:rsid w:val="007D153E"/>
    <w:rsid w:val="007D22C3"/>
    <w:rsid w:val="007D45F6"/>
    <w:rsid w:val="007D53D1"/>
    <w:rsid w:val="007D60F2"/>
    <w:rsid w:val="007D6AD2"/>
    <w:rsid w:val="007E0E83"/>
    <w:rsid w:val="007E1BAA"/>
    <w:rsid w:val="007E1ED6"/>
    <w:rsid w:val="007E60A1"/>
    <w:rsid w:val="007F0CFD"/>
    <w:rsid w:val="007F3389"/>
    <w:rsid w:val="007F5FF0"/>
    <w:rsid w:val="008055D3"/>
    <w:rsid w:val="00813D28"/>
    <w:rsid w:val="00814EAE"/>
    <w:rsid w:val="00815E7A"/>
    <w:rsid w:val="008161F8"/>
    <w:rsid w:val="00822F3C"/>
    <w:rsid w:val="00823DEE"/>
    <w:rsid w:val="0082444A"/>
    <w:rsid w:val="00825D31"/>
    <w:rsid w:val="0083045C"/>
    <w:rsid w:val="00831D57"/>
    <w:rsid w:val="00834F4F"/>
    <w:rsid w:val="008439D1"/>
    <w:rsid w:val="0085048C"/>
    <w:rsid w:val="00850495"/>
    <w:rsid w:val="00854B01"/>
    <w:rsid w:val="0085507B"/>
    <w:rsid w:val="00866021"/>
    <w:rsid w:val="0086628F"/>
    <w:rsid w:val="008706C8"/>
    <w:rsid w:val="00873061"/>
    <w:rsid w:val="0087539F"/>
    <w:rsid w:val="00877CB1"/>
    <w:rsid w:val="00884DA8"/>
    <w:rsid w:val="008873BD"/>
    <w:rsid w:val="0089072B"/>
    <w:rsid w:val="0089465E"/>
    <w:rsid w:val="008956ED"/>
    <w:rsid w:val="00895F54"/>
    <w:rsid w:val="008A3AA7"/>
    <w:rsid w:val="008A502C"/>
    <w:rsid w:val="008A599C"/>
    <w:rsid w:val="008B1F11"/>
    <w:rsid w:val="008B3905"/>
    <w:rsid w:val="008B6660"/>
    <w:rsid w:val="008B796F"/>
    <w:rsid w:val="008C2FF1"/>
    <w:rsid w:val="008C5923"/>
    <w:rsid w:val="008D2370"/>
    <w:rsid w:val="008D3D6A"/>
    <w:rsid w:val="008D4632"/>
    <w:rsid w:val="008E2127"/>
    <w:rsid w:val="008E232D"/>
    <w:rsid w:val="008E276D"/>
    <w:rsid w:val="008E3416"/>
    <w:rsid w:val="008E64DE"/>
    <w:rsid w:val="008F1748"/>
    <w:rsid w:val="008F2AA7"/>
    <w:rsid w:val="008F423C"/>
    <w:rsid w:val="008F5F6C"/>
    <w:rsid w:val="008F6D67"/>
    <w:rsid w:val="008F7322"/>
    <w:rsid w:val="00903F41"/>
    <w:rsid w:val="00906089"/>
    <w:rsid w:val="009068D6"/>
    <w:rsid w:val="00907D90"/>
    <w:rsid w:val="00907F86"/>
    <w:rsid w:val="009107E2"/>
    <w:rsid w:val="00913948"/>
    <w:rsid w:val="009168A6"/>
    <w:rsid w:val="00916AE3"/>
    <w:rsid w:val="0091790A"/>
    <w:rsid w:val="00923BBA"/>
    <w:rsid w:val="00925050"/>
    <w:rsid w:val="0092644B"/>
    <w:rsid w:val="00926C7A"/>
    <w:rsid w:val="00927915"/>
    <w:rsid w:val="00930A3E"/>
    <w:rsid w:val="00931B97"/>
    <w:rsid w:val="009333FC"/>
    <w:rsid w:val="00934CBB"/>
    <w:rsid w:val="0093680B"/>
    <w:rsid w:val="00936F8D"/>
    <w:rsid w:val="0094263C"/>
    <w:rsid w:val="0094484C"/>
    <w:rsid w:val="00952840"/>
    <w:rsid w:val="0095316E"/>
    <w:rsid w:val="009531F7"/>
    <w:rsid w:val="009536BB"/>
    <w:rsid w:val="00953BCC"/>
    <w:rsid w:val="0095798A"/>
    <w:rsid w:val="00957C17"/>
    <w:rsid w:val="0097509F"/>
    <w:rsid w:val="00977716"/>
    <w:rsid w:val="00983B6D"/>
    <w:rsid w:val="00984259"/>
    <w:rsid w:val="00986480"/>
    <w:rsid w:val="00987BDF"/>
    <w:rsid w:val="00990B06"/>
    <w:rsid w:val="00991A8F"/>
    <w:rsid w:val="00991B11"/>
    <w:rsid w:val="0099468F"/>
    <w:rsid w:val="00996744"/>
    <w:rsid w:val="009A3D01"/>
    <w:rsid w:val="009A449F"/>
    <w:rsid w:val="009A60B3"/>
    <w:rsid w:val="009B2BEC"/>
    <w:rsid w:val="009C0A34"/>
    <w:rsid w:val="009C1359"/>
    <w:rsid w:val="009C6596"/>
    <w:rsid w:val="009D1A98"/>
    <w:rsid w:val="009E1F96"/>
    <w:rsid w:val="009F0778"/>
    <w:rsid w:val="009F2207"/>
    <w:rsid w:val="00A0076A"/>
    <w:rsid w:val="00A018EB"/>
    <w:rsid w:val="00A0561E"/>
    <w:rsid w:val="00A12606"/>
    <w:rsid w:val="00A14B9D"/>
    <w:rsid w:val="00A15039"/>
    <w:rsid w:val="00A15393"/>
    <w:rsid w:val="00A250E5"/>
    <w:rsid w:val="00A2517D"/>
    <w:rsid w:val="00A26D32"/>
    <w:rsid w:val="00A30963"/>
    <w:rsid w:val="00A31A96"/>
    <w:rsid w:val="00A326D4"/>
    <w:rsid w:val="00A411A8"/>
    <w:rsid w:val="00A470BF"/>
    <w:rsid w:val="00A5104E"/>
    <w:rsid w:val="00A51205"/>
    <w:rsid w:val="00A55B80"/>
    <w:rsid w:val="00A57BA5"/>
    <w:rsid w:val="00A57E13"/>
    <w:rsid w:val="00A62244"/>
    <w:rsid w:val="00A65563"/>
    <w:rsid w:val="00A658E6"/>
    <w:rsid w:val="00A70250"/>
    <w:rsid w:val="00A70750"/>
    <w:rsid w:val="00A76EAF"/>
    <w:rsid w:val="00A77FE5"/>
    <w:rsid w:val="00A91731"/>
    <w:rsid w:val="00A91AF5"/>
    <w:rsid w:val="00A96642"/>
    <w:rsid w:val="00AA0578"/>
    <w:rsid w:val="00AA0C39"/>
    <w:rsid w:val="00AA34CA"/>
    <w:rsid w:val="00AB0277"/>
    <w:rsid w:val="00AB5F74"/>
    <w:rsid w:val="00AC1140"/>
    <w:rsid w:val="00AC415D"/>
    <w:rsid w:val="00AC56BB"/>
    <w:rsid w:val="00AC71A1"/>
    <w:rsid w:val="00AD2BA8"/>
    <w:rsid w:val="00AD4688"/>
    <w:rsid w:val="00AE08D5"/>
    <w:rsid w:val="00AE2A16"/>
    <w:rsid w:val="00AE4CA1"/>
    <w:rsid w:val="00AE595D"/>
    <w:rsid w:val="00AF0B89"/>
    <w:rsid w:val="00B01C3C"/>
    <w:rsid w:val="00B02A76"/>
    <w:rsid w:val="00B04A71"/>
    <w:rsid w:val="00B05446"/>
    <w:rsid w:val="00B10D09"/>
    <w:rsid w:val="00B12EDF"/>
    <w:rsid w:val="00B15CD2"/>
    <w:rsid w:val="00B17540"/>
    <w:rsid w:val="00B2184E"/>
    <w:rsid w:val="00B21CB9"/>
    <w:rsid w:val="00B24F58"/>
    <w:rsid w:val="00B25CEF"/>
    <w:rsid w:val="00B27B3B"/>
    <w:rsid w:val="00B31720"/>
    <w:rsid w:val="00B31B63"/>
    <w:rsid w:val="00B33515"/>
    <w:rsid w:val="00B3437E"/>
    <w:rsid w:val="00B34976"/>
    <w:rsid w:val="00B359CA"/>
    <w:rsid w:val="00B376E2"/>
    <w:rsid w:val="00B4177D"/>
    <w:rsid w:val="00B520B7"/>
    <w:rsid w:val="00B57781"/>
    <w:rsid w:val="00B63C84"/>
    <w:rsid w:val="00B6463C"/>
    <w:rsid w:val="00B71E75"/>
    <w:rsid w:val="00B731DD"/>
    <w:rsid w:val="00B73AD8"/>
    <w:rsid w:val="00B74393"/>
    <w:rsid w:val="00B81D45"/>
    <w:rsid w:val="00B82739"/>
    <w:rsid w:val="00B84F36"/>
    <w:rsid w:val="00B8613C"/>
    <w:rsid w:val="00B861CC"/>
    <w:rsid w:val="00B8689E"/>
    <w:rsid w:val="00B9049E"/>
    <w:rsid w:val="00B92D10"/>
    <w:rsid w:val="00B96D35"/>
    <w:rsid w:val="00B96E92"/>
    <w:rsid w:val="00B9709A"/>
    <w:rsid w:val="00BA32FE"/>
    <w:rsid w:val="00BA5864"/>
    <w:rsid w:val="00BA587A"/>
    <w:rsid w:val="00BA5D4B"/>
    <w:rsid w:val="00BB0708"/>
    <w:rsid w:val="00BB112F"/>
    <w:rsid w:val="00BB1F3B"/>
    <w:rsid w:val="00BB2955"/>
    <w:rsid w:val="00BB3B33"/>
    <w:rsid w:val="00BB3E98"/>
    <w:rsid w:val="00BB4F89"/>
    <w:rsid w:val="00BC2554"/>
    <w:rsid w:val="00BC33D0"/>
    <w:rsid w:val="00BC4367"/>
    <w:rsid w:val="00BC7D6C"/>
    <w:rsid w:val="00BD2388"/>
    <w:rsid w:val="00BD23AB"/>
    <w:rsid w:val="00BD3023"/>
    <w:rsid w:val="00BD35FC"/>
    <w:rsid w:val="00BD36FA"/>
    <w:rsid w:val="00BD6693"/>
    <w:rsid w:val="00BE0EEC"/>
    <w:rsid w:val="00BE16D3"/>
    <w:rsid w:val="00BE6B67"/>
    <w:rsid w:val="00BF0AF0"/>
    <w:rsid w:val="00BF6AA1"/>
    <w:rsid w:val="00C00026"/>
    <w:rsid w:val="00C04DA6"/>
    <w:rsid w:val="00C05F0E"/>
    <w:rsid w:val="00C06C93"/>
    <w:rsid w:val="00C07A52"/>
    <w:rsid w:val="00C10A08"/>
    <w:rsid w:val="00C11871"/>
    <w:rsid w:val="00C11B89"/>
    <w:rsid w:val="00C12612"/>
    <w:rsid w:val="00C1524B"/>
    <w:rsid w:val="00C15AF2"/>
    <w:rsid w:val="00C16F4B"/>
    <w:rsid w:val="00C25AAB"/>
    <w:rsid w:val="00C268C3"/>
    <w:rsid w:val="00C3115A"/>
    <w:rsid w:val="00C33EA4"/>
    <w:rsid w:val="00C36459"/>
    <w:rsid w:val="00C44B63"/>
    <w:rsid w:val="00C44FEF"/>
    <w:rsid w:val="00C45A58"/>
    <w:rsid w:val="00C466E8"/>
    <w:rsid w:val="00C47254"/>
    <w:rsid w:val="00C47C0C"/>
    <w:rsid w:val="00C52B0B"/>
    <w:rsid w:val="00C53A2C"/>
    <w:rsid w:val="00C60395"/>
    <w:rsid w:val="00C604E2"/>
    <w:rsid w:val="00C60685"/>
    <w:rsid w:val="00C61727"/>
    <w:rsid w:val="00C6632F"/>
    <w:rsid w:val="00C71DB3"/>
    <w:rsid w:val="00C72CA2"/>
    <w:rsid w:val="00C742A6"/>
    <w:rsid w:val="00C744CE"/>
    <w:rsid w:val="00C760B0"/>
    <w:rsid w:val="00C827CA"/>
    <w:rsid w:val="00C85D3B"/>
    <w:rsid w:val="00C86204"/>
    <w:rsid w:val="00C87EF2"/>
    <w:rsid w:val="00C9763D"/>
    <w:rsid w:val="00CA0ED8"/>
    <w:rsid w:val="00CA277C"/>
    <w:rsid w:val="00CA70DC"/>
    <w:rsid w:val="00CB0015"/>
    <w:rsid w:val="00CB16CD"/>
    <w:rsid w:val="00CB62FE"/>
    <w:rsid w:val="00CB6573"/>
    <w:rsid w:val="00CC0B41"/>
    <w:rsid w:val="00CC4059"/>
    <w:rsid w:val="00CD12EF"/>
    <w:rsid w:val="00CD4546"/>
    <w:rsid w:val="00CD4E91"/>
    <w:rsid w:val="00CE1C66"/>
    <w:rsid w:val="00CE3152"/>
    <w:rsid w:val="00CE4115"/>
    <w:rsid w:val="00CE5158"/>
    <w:rsid w:val="00CE5E7B"/>
    <w:rsid w:val="00CE62B8"/>
    <w:rsid w:val="00CF21DB"/>
    <w:rsid w:val="00CF2D54"/>
    <w:rsid w:val="00CF372A"/>
    <w:rsid w:val="00CF4C53"/>
    <w:rsid w:val="00CF51D5"/>
    <w:rsid w:val="00CF682C"/>
    <w:rsid w:val="00CF68FF"/>
    <w:rsid w:val="00D00C08"/>
    <w:rsid w:val="00D02532"/>
    <w:rsid w:val="00D03F26"/>
    <w:rsid w:val="00D170B7"/>
    <w:rsid w:val="00D20486"/>
    <w:rsid w:val="00D21ACB"/>
    <w:rsid w:val="00D21D0C"/>
    <w:rsid w:val="00D30F91"/>
    <w:rsid w:val="00D34B64"/>
    <w:rsid w:val="00D35728"/>
    <w:rsid w:val="00D465E4"/>
    <w:rsid w:val="00D47F4E"/>
    <w:rsid w:val="00D5066D"/>
    <w:rsid w:val="00D50870"/>
    <w:rsid w:val="00D54A7D"/>
    <w:rsid w:val="00D5588B"/>
    <w:rsid w:val="00D5684A"/>
    <w:rsid w:val="00D57812"/>
    <w:rsid w:val="00D628EB"/>
    <w:rsid w:val="00D6689F"/>
    <w:rsid w:val="00D70E68"/>
    <w:rsid w:val="00D73E91"/>
    <w:rsid w:val="00D82026"/>
    <w:rsid w:val="00D827B6"/>
    <w:rsid w:val="00D93D9B"/>
    <w:rsid w:val="00D95EF2"/>
    <w:rsid w:val="00D97371"/>
    <w:rsid w:val="00DA3127"/>
    <w:rsid w:val="00DA47F8"/>
    <w:rsid w:val="00DA6764"/>
    <w:rsid w:val="00DB3421"/>
    <w:rsid w:val="00DB36E3"/>
    <w:rsid w:val="00DB532B"/>
    <w:rsid w:val="00DC5CD6"/>
    <w:rsid w:val="00DD043A"/>
    <w:rsid w:val="00DD216E"/>
    <w:rsid w:val="00DD43CB"/>
    <w:rsid w:val="00DD5FDB"/>
    <w:rsid w:val="00DD69B3"/>
    <w:rsid w:val="00DD6AAA"/>
    <w:rsid w:val="00DE5258"/>
    <w:rsid w:val="00DF59A5"/>
    <w:rsid w:val="00DF62E1"/>
    <w:rsid w:val="00DF72DD"/>
    <w:rsid w:val="00E019B7"/>
    <w:rsid w:val="00E033AE"/>
    <w:rsid w:val="00E0791A"/>
    <w:rsid w:val="00E13333"/>
    <w:rsid w:val="00E171BF"/>
    <w:rsid w:val="00E20ACD"/>
    <w:rsid w:val="00E244B5"/>
    <w:rsid w:val="00E27AB2"/>
    <w:rsid w:val="00E303BB"/>
    <w:rsid w:val="00E313CB"/>
    <w:rsid w:val="00E36581"/>
    <w:rsid w:val="00E37D71"/>
    <w:rsid w:val="00E413CD"/>
    <w:rsid w:val="00E41F35"/>
    <w:rsid w:val="00E44327"/>
    <w:rsid w:val="00E4472E"/>
    <w:rsid w:val="00E44F30"/>
    <w:rsid w:val="00E46C87"/>
    <w:rsid w:val="00E46EED"/>
    <w:rsid w:val="00E473A4"/>
    <w:rsid w:val="00E50CDB"/>
    <w:rsid w:val="00E51095"/>
    <w:rsid w:val="00E526C5"/>
    <w:rsid w:val="00E54B40"/>
    <w:rsid w:val="00E563A1"/>
    <w:rsid w:val="00E575F8"/>
    <w:rsid w:val="00E630ED"/>
    <w:rsid w:val="00E73052"/>
    <w:rsid w:val="00E73F39"/>
    <w:rsid w:val="00E75F06"/>
    <w:rsid w:val="00E763E9"/>
    <w:rsid w:val="00E84A12"/>
    <w:rsid w:val="00E87AD8"/>
    <w:rsid w:val="00E87DBF"/>
    <w:rsid w:val="00E94709"/>
    <w:rsid w:val="00E94CEA"/>
    <w:rsid w:val="00E9556D"/>
    <w:rsid w:val="00EA40D1"/>
    <w:rsid w:val="00EB014A"/>
    <w:rsid w:val="00EB0FE7"/>
    <w:rsid w:val="00EB25E1"/>
    <w:rsid w:val="00EB3CEF"/>
    <w:rsid w:val="00EB538E"/>
    <w:rsid w:val="00EC01FC"/>
    <w:rsid w:val="00EC419B"/>
    <w:rsid w:val="00EC5289"/>
    <w:rsid w:val="00EC6BCF"/>
    <w:rsid w:val="00ED14A4"/>
    <w:rsid w:val="00EE52E9"/>
    <w:rsid w:val="00EE6770"/>
    <w:rsid w:val="00EF0990"/>
    <w:rsid w:val="00EF1A7D"/>
    <w:rsid w:val="00EF2FA4"/>
    <w:rsid w:val="00EF3773"/>
    <w:rsid w:val="00EF448F"/>
    <w:rsid w:val="00EF488E"/>
    <w:rsid w:val="00EF7FF1"/>
    <w:rsid w:val="00F04F83"/>
    <w:rsid w:val="00F06738"/>
    <w:rsid w:val="00F11965"/>
    <w:rsid w:val="00F14871"/>
    <w:rsid w:val="00F154F2"/>
    <w:rsid w:val="00F162A0"/>
    <w:rsid w:val="00F214F9"/>
    <w:rsid w:val="00F2233F"/>
    <w:rsid w:val="00F24DE8"/>
    <w:rsid w:val="00F26F75"/>
    <w:rsid w:val="00F335C7"/>
    <w:rsid w:val="00F33676"/>
    <w:rsid w:val="00F33F11"/>
    <w:rsid w:val="00F3409B"/>
    <w:rsid w:val="00F4153D"/>
    <w:rsid w:val="00F44475"/>
    <w:rsid w:val="00F50E49"/>
    <w:rsid w:val="00F53CFE"/>
    <w:rsid w:val="00F57B0F"/>
    <w:rsid w:val="00F60968"/>
    <w:rsid w:val="00F6140B"/>
    <w:rsid w:val="00F63990"/>
    <w:rsid w:val="00F65725"/>
    <w:rsid w:val="00F6670B"/>
    <w:rsid w:val="00F702F6"/>
    <w:rsid w:val="00F70874"/>
    <w:rsid w:val="00F71E51"/>
    <w:rsid w:val="00F72AD9"/>
    <w:rsid w:val="00F76366"/>
    <w:rsid w:val="00F76BDC"/>
    <w:rsid w:val="00F8057C"/>
    <w:rsid w:val="00F8093E"/>
    <w:rsid w:val="00F8291B"/>
    <w:rsid w:val="00F845EF"/>
    <w:rsid w:val="00F85193"/>
    <w:rsid w:val="00F86123"/>
    <w:rsid w:val="00F914EF"/>
    <w:rsid w:val="00F9159E"/>
    <w:rsid w:val="00F94D16"/>
    <w:rsid w:val="00F96740"/>
    <w:rsid w:val="00FA7195"/>
    <w:rsid w:val="00FB0585"/>
    <w:rsid w:val="00FB1B12"/>
    <w:rsid w:val="00FB2425"/>
    <w:rsid w:val="00FB2464"/>
    <w:rsid w:val="00FB3BEF"/>
    <w:rsid w:val="00FB3C7A"/>
    <w:rsid w:val="00FB3FA0"/>
    <w:rsid w:val="00FB4F0E"/>
    <w:rsid w:val="00FB6353"/>
    <w:rsid w:val="00FC779E"/>
    <w:rsid w:val="00FD22D1"/>
    <w:rsid w:val="00FD569C"/>
    <w:rsid w:val="00FE04EC"/>
    <w:rsid w:val="00FE0E63"/>
    <w:rsid w:val="00FE33C2"/>
    <w:rsid w:val="00FE5A7A"/>
    <w:rsid w:val="00FF39E2"/>
    <w:rsid w:val="00FF4B6E"/>
    <w:rsid w:val="00FF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3D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574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3C22C8"/>
    <w:pPr>
      <w:keepNext/>
      <w:shd w:val="clear" w:color="auto" w:fill="E581E7"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rsid w:val="00895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95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qFormat/>
    <w:rsid w:val="00236492"/>
    <w:pPr>
      <w:spacing w:before="240" w:after="60"/>
      <w:outlineLvl w:val="6"/>
    </w:pPr>
    <w:rPr>
      <w:rFonts w:ascii="Calibri" w:hAnsi="Calibri"/>
      <w:lang/>
    </w:rPr>
  </w:style>
  <w:style w:type="paragraph" w:styleId="Nadpis8">
    <w:name w:val="heading 8"/>
    <w:basedOn w:val="Normln"/>
    <w:next w:val="Normln"/>
    <w:qFormat/>
    <w:rsid w:val="008956E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utoRedefine/>
    <w:semiHidden/>
    <w:rsid w:val="00D170B7"/>
    <w:rPr>
      <w:rFonts w:ascii="Arial" w:hAnsi="Arial"/>
      <w:szCs w:val="26"/>
    </w:rPr>
  </w:style>
  <w:style w:type="paragraph" w:styleId="Zhlav">
    <w:name w:val="header"/>
    <w:basedOn w:val="Normln"/>
    <w:link w:val="ZhlavChar"/>
    <w:rsid w:val="00453D0C"/>
    <w:pPr>
      <w:tabs>
        <w:tab w:val="center" w:pos="4536"/>
        <w:tab w:val="right" w:pos="9072"/>
      </w:tabs>
    </w:pPr>
    <w:rPr>
      <w:lang/>
    </w:rPr>
  </w:style>
  <w:style w:type="paragraph" w:styleId="Zpat">
    <w:name w:val="footer"/>
    <w:basedOn w:val="Normln"/>
    <w:link w:val="ZpatChar"/>
    <w:uiPriority w:val="99"/>
    <w:rsid w:val="00453D0C"/>
    <w:pPr>
      <w:tabs>
        <w:tab w:val="center" w:pos="4536"/>
        <w:tab w:val="right" w:pos="9072"/>
      </w:tabs>
    </w:pPr>
    <w:rPr>
      <w:lang/>
    </w:rPr>
  </w:style>
  <w:style w:type="character" w:styleId="Hypertextovodkaz">
    <w:name w:val="Hyperlink"/>
    <w:rsid w:val="0006450E"/>
    <w:rPr>
      <w:color w:val="0000FF"/>
      <w:u w:val="single"/>
    </w:rPr>
  </w:style>
  <w:style w:type="paragraph" w:customStyle="1" w:styleId="Nadpis41">
    <w:name w:val="Nadpis 41"/>
    <w:next w:val="Normln1"/>
    <w:rsid w:val="006A615F"/>
    <w:pPr>
      <w:keepNext/>
      <w:spacing w:before="240" w:after="60"/>
    </w:pPr>
    <w:rPr>
      <w:rFonts w:eastAsia="ヒラギノ角ゴ Pro W3"/>
      <w:b/>
      <w:color w:val="000000"/>
      <w:sz w:val="28"/>
      <w:lang w:val="ru-RU"/>
    </w:rPr>
  </w:style>
  <w:style w:type="paragraph" w:customStyle="1" w:styleId="Normln1">
    <w:name w:val="Normální1"/>
    <w:autoRedefine/>
    <w:rsid w:val="00FF5A23"/>
    <w:pPr>
      <w:jc w:val="both"/>
    </w:pPr>
    <w:rPr>
      <w:rFonts w:ascii="Arial" w:eastAsia="ヒラギノ角ゴ Pro W3" w:hAnsi="Arial" w:cs="Arial"/>
      <w:color w:val="000000"/>
      <w:sz w:val="22"/>
      <w:szCs w:val="22"/>
    </w:rPr>
  </w:style>
  <w:style w:type="paragraph" w:styleId="Zkladntext3">
    <w:name w:val="Body Text 3"/>
    <w:basedOn w:val="Normln"/>
    <w:link w:val="Zkladntext3Char"/>
    <w:rsid w:val="00B17540"/>
    <w:pPr>
      <w:spacing w:before="60" w:after="120"/>
      <w:ind w:firstLine="360"/>
      <w:jc w:val="both"/>
    </w:pPr>
    <w:rPr>
      <w:rFonts w:ascii="Arial" w:eastAsia="MS Mincho" w:hAnsi="Arial"/>
      <w:b/>
      <w:bCs/>
      <w:position w:val="6"/>
      <w:sz w:val="22"/>
      <w:lang/>
    </w:rPr>
  </w:style>
  <w:style w:type="character" w:customStyle="1" w:styleId="Zkladntext3Char">
    <w:name w:val="Základní text 3 Char"/>
    <w:link w:val="Zkladntext3"/>
    <w:rsid w:val="00B17540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link w:val="Nadpis7"/>
    <w:uiPriority w:val="9"/>
    <w:semiHidden/>
    <w:rsid w:val="00236492"/>
    <w:rPr>
      <w:rFonts w:ascii="Calibri" w:eastAsia="Times New Roman" w:hAnsi="Calibri" w:cs="Times New Roman"/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23649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972F4"/>
    <w:pPr>
      <w:ind w:left="708"/>
    </w:pPr>
  </w:style>
  <w:style w:type="paragraph" w:styleId="Textvbloku">
    <w:name w:val="Block Text"/>
    <w:basedOn w:val="Normln"/>
    <w:rsid w:val="00BF6AA1"/>
    <w:pPr>
      <w:ind w:left="-397" w:right="-397"/>
      <w:jc w:val="both"/>
    </w:pPr>
    <w:rPr>
      <w:lang w:eastAsia="cs-CZ"/>
    </w:rPr>
  </w:style>
  <w:style w:type="paragraph" w:styleId="Nzev">
    <w:name w:val="Title"/>
    <w:basedOn w:val="Normln"/>
    <w:link w:val="NzevChar"/>
    <w:uiPriority w:val="99"/>
    <w:qFormat/>
    <w:rsid w:val="00BF6AA1"/>
    <w:pPr>
      <w:widowControl w:val="0"/>
      <w:tabs>
        <w:tab w:val="left" w:pos="-720"/>
      </w:tabs>
      <w:suppressAutoHyphens/>
      <w:jc w:val="center"/>
    </w:pPr>
    <w:rPr>
      <w:rFonts w:ascii="Arial Narrow" w:hAnsi="Arial Narrow"/>
      <w:b/>
      <w:bCs/>
      <w:sz w:val="48"/>
      <w:szCs w:val="48"/>
      <w:lang w:val="en-US"/>
    </w:rPr>
  </w:style>
  <w:style w:type="character" w:customStyle="1" w:styleId="NzevChar">
    <w:name w:val="Název Char"/>
    <w:link w:val="Nzev"/>
    <w:uiPriority w:val="99"/>
    <w:rsid w:val="00BF6AA1"/>
    <w:rPr>
      <w:rFonts w:ascii="Arial Narrow" w:hAnsi="Arial Narrow" w:cs="Arial Narrow"/>
      <w:b/>
      <w:bCs/>
      <w:sz w:val="48"/>
      <w:szCs w:val="48"/>
      <w:lang w:val="en-US"/>
    </w:rPr>
  </w:style>
  <w:style w:type="character" w:styleId="Odkaznakoment">
    <w:name w:val="annotation reference"/>
    <w:semiHidden/>
    <w:rsid w:val="00E44327"/>
    <w:rPr>
      <w:sz w:val="16"/>
      <w:szCs w:val="16"/>
    </w:rPr>
  </w:style>
  <w:style w:type="paragraph" w:styleId="Textkomente">
    <w:name w:val="annotation text"/>
    <w:basedOn w:val="Normln"/>
    <w:semiHidden/>
    <w:rsid w:val="00E443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44327"/>
    <w:rPr>
      <w:b/>
      <w:bCs/>
    </w:rPr>
  </w:style>
  <w:style w:type="paragraph" w:styleId="Textbubliny">
    <w:name w:val="Balloon Text"/>
    <w:basedOn w:val="Normln"/>
    <w:link w:val="TextbublinyChar"/>
    <w:semiHidden/>
    <w:rsid w:val="00E44327"/>
    <w:rPr>
      <w:rFonts w:ascii="Tahoma" w:hAnsi="Tahoma"/>
      <w:sz w:val="16"/>
      <w:szCs w:val="16"/>
      <w:lang/>
    </w:rPr>
  </w:style>
  <w:style w:type="paragraph" w:styleId="Bezmezer">
    <w:name w:val="No Spacing"/>
    <w:aliases w:val="normal"/>
    <w:uiPriority w:val="1"/>
    <w:qFormat/>
    <w:rsid w:val="00D02532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A2183"/>
    <w:rPr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F76366"/>
    <w:rPr>
      <w:sz w:val="24"/>
      <w:szCs w:val="24"/>
      <w:lang w:eastAsia="en-US"/>
    </w:rPr>
  </w:style>
  <w:style w:type="paragraph" w:customStyle="1" w:styleId="Default">
    <w:name w:val="Default"/>
    <w:rsid w:val="005C7C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0E5C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rsid w:val="00080E5C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866021"/>
    <w:pPr>
      <w:spacing w:after="120"/>
    </w:pPr>
    <w:rPr>
      <w:lang/>
    </w:rPr>
  </w:style>
  <w:style w:type="character" w:customStyle="1" w:styleId="ZkladntextChar">
    <w:name w:val="Základní text Char"/>
    <w:link w:val="Zkladntext"/>
    <w:semiHidden/>
    <w:rsid w:val="00866021"/>
    <w:rPr>
      <w:sz w:val="24"/>
      <w:szCs w:val="24"/>
      <w:lang w:eastAsia="en-US"/>
    </w:rPr>
  </w:style>
  <w:style w:type="character" w:customStyle="1" w:styleId="TextbublinyChar">
    <w:name w:val="Text bubliny Char"/>
    <w:link w:val="Textbubliny"/>
    <w:semiHidden/>
    <w:rsid w:val="00866021"/>
    <w:rPr>
      <w:rFonts w:ascii="Tahoma" w:hAnsi="Tahoma" w:cs="Tahoma"/>
      <w:sz w:val="16"/>
      <w:szCs w:val="16"/>
      <w:lang w:eastAsia="en-US"/>
    </w:rPr>
  </w:style>
  <w:style w:type="paragraph" w:customStyle="1" w:styleId="Textodstavce">
    <w:name w:val="Text odstavce"/>
    <w:basedOn w:val="Normln"/>
    <w:rsid w:val="00866021"/>
    <w:pPr>
      <w:tabs>
        <w:tab w:val="num" w:pos="782"/>
        <w:tab w:val="left" w:pos="851"/>
      </w:tabs>
      <w:suppressAutoHyphens/>
      <w:spacing w:before="120" w:after="120"/>
      <w:ind w:firstLine="425"/>
      <w:jc w:val="both"/>
      <w:outlineLvl w:val="6"/>
    </w:pPr>
    <w:rPr>
      <w:szCs w:val="20"/>
      <w:lang w:eastAsia="ar-SA"/>
    </w:rPr>
  </w:style>
  <w:style w:type="paragraph" w:customStyle="1" w:styleId="Textpsmene">
    <w:name w:val="Text písmene"/>
    <w:basedOn w:val="Normln"/>
    <w:uiPriority w:val="99"/>
    <w:rsid w:val="003616D9"/>
    <w:pPr>
      <w:tabs>
        <w:tab w:val="num" w:pos="0"/>
      </w:tabs>
      <w:suppressAutoHyphens/>
      <w:ind w:left="1488" w:hanging="360"/>
      <w:jc w:val="both"/>
      <w:outlineLvl w:val="7"/>
    </w:pPr>
    <w:rPr>
      <w:szCs w:val="20"/>
      <w:lang w:eastAsia="ar-SA"/>
    </w:rPr>
  </w:style>
  <w:style w:type="character" w:customStyle="1" w:styleId="WW8Num22z0">
    <w:name w:val="WW8Num22z0"/>
    <w:rsid w:val="00535F86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4448-B10A-4EDD-A32C-C9646678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TI SYSTEMS s.r.o.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kubíček</cp:lastModifiedBy>
  <cp:revision>7</cp:revision>
  <cp:lastPrinted>2012-07-04T11:18:00Z</cp:lastPrinted>
  <dcterms:created xsi:type="dcterms:W3CDTF">2015-12-15T20:26:00Z</dcterms:created>
  <dcterms:modified xsi:type="dcterms:W3CDTF">2016-09-29T13:25:00Z</dcterms:modified>
</cp:coreProperties>
</file>